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209BBB30" w:rsidR="00AE00EF" w:rsidRPr="007161CC" w:rsidRDefault="00E732C2">
            <w:pPr>
              <w:spacing w:before="0" w:after="120" w:line="276" w:lineRule="auto"/>
              <w:ind w:left="567"/>
              <w:jc w:val="center"/>
              <w:rPr>
                <w:rFonts w:ascii="Arial" w:hAnsi="Arial" w:cs="Arial"/>
                <w:b/>
                <w:bCs/>
                <w:color w:val="0070C0"/>
                <w:sz w:val="20"/>
                <w:szCs w:val="20"/>
              </w:rPr>
            </w:pPr>
            <w:r w:rsidRPr="00E732C2">
              <w:rPr>
                <w:rFonts w:ascii="Arial" w:hAnsi="Arial" w:cs="Arial"/>
                <w:b/>
                <w:bCs/>
                <w:color w:val="0070C0"/>
                <w:sz w:val="20"/>
                <w:szCs w:val="20"/>
              </w:rPr>
              <w:t>Dostawa herbaty oraz środków higieny osobistej dla pracowników Enea Operator sp. z o.o. w 2025 roku</w:t>
            </w:r>
          </w:p>
        </w:tc>
      </w:tr>
    </w:tbl>
    <w:p w14:paraId="3B2273D0" w14:textId="62DFC46F"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30377AD5" w14:textId="77777777" w:rsidR="009D0EA9" w:rsidRDefault="00EE0761" w:rsidP="009D0EA9">
      <w:pPr>
        <w:pStyle w:val="Akapitzlist"/>
        <w:widowControl w:val="0"/>
        <w:ind w:left="426"/>
        <w:rPr>
          <w:rFonts w:asciiTheme="minorHAnsi" w:hAnsiTheme="minorHAnsi" w:cstheme="minorHAnsi"/>
          <w:b/>
        </w:rPr>
      </w:pPr>
      <w:r w:rsidRPr="008A61A2">
        <w:rPr>
          <w:rFonts w:asciiTheme="minorHAnsi" w:hAnsiTheme="minorHAnsi" w:cstheme="minorHAnsi"/>
          <w:b/>
        </w:rPr>
        <w:t>ŁĄCZNA CENA NETTO: ……………………………………… zł</w:t>
      </w:r>
    </w:p>
    <w:p w14:paraId="74BC2215" w14:textId="77777777" w:rsidR="009D0EA9" w:rsidRDefault="009D0EA9" w:rsidP="009D0EA9">
      <w:pPr>
        <w:pStyle w:val="Akapitzlist"/>
        <w:widowControl w:val="0"/>
        <w:ind w:left="426"/>
        <w:rPr>
          <w:rFonts w:cs="Calibri"/>
          <w:b/>
          <w:iCs/>
          <w:color w:val="FF0000"/>
          <w:sz w:val="20"/>
          <w:szCs w:val="18"/>
          <w:u w:val="single"/>
        </w:rPr>
      </w:pPr>
    </w:p>
    <w:p w14:paraId="10D41221" w14:textId="5B700D53" w:rsidR="001C6232" w:rsidRPr="009D0EA9" w:rsidRDefault="001C6232" w:rsidP="009D0EA9">
      <w:pPr>
        <w:pStyle w:val="Akapitzlist"/>
        <w:widowControl w:val="0"/>
        <w:ind w:left="426"/>
        <w:rPr>
          <w:rFonts w:asciiTheme="minorHAnsi" w:hAnsiTheme="minorHAnsi" w:cstheme="minorHAnsi"/>
          <w:b/>
          <w:i/>
        </w:rPr>
      </w:pPr>
      <w:r w:rsidRPr="009D0EA9">
        <w:rPr>
          <w:rFonts w:cs="Calibri"/>
          <w:b/>
          <w:iCs/>
          <w:color w:val="FF0000"/>
          <w:sz w:val="20"/>
          <w:szCs w:val="18"/>
          <w:u w:val="single"/>
        </w:rPr>
        <w:t xml:space="preserve">Obliczona zgodnie z Formularzem cenowym stanowiącym Załącznik nr 1a do WZ </w:t>
      </w:r>
    </w:p>
    <w:p w14:paraId="2EBA57F4" w14:textId="7E4285CC" w:rsidR="00EE0761" w:rsidRDefault="00EE0761" w:rsidP="00EE0761">
      <w:pPr>
        <w:pStyle w:val="Akapitzlist"/>
        <w:widowControl w:val="0"/>
        <w:ind w:left="1134"/>
        <w:rPr>
          <w:rFonts w:cs="Calibri"/>
          <w:sz w:val="18"/>
          <w:szCs w:val="18"/>
        </w:rPr>
      </w:pPr>
    </w:p>
    <w:p w14:paraId="121C70D7" w14:textId="413E2C36" w:rsidR="00E71FDA"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8908DF"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8908DF">
        <w:rPr>
          <w:rFonts w:ascii="Calibri" w:hAnsi="Calibri" w:cs="Calibri"/>
          <w:iCs/>
          <w:sz w:val="20"/>
          <w:szCs w:val="20"/>
        </w:rPr>
        <w:t>Oświadczam(y), że:</w:t>
      </w:r>
    </w:p>
    <w:p w14:paraId="6D434A53" w14:textId="77777777" w:rsidR="002422DB" w:rsidRPr="00C20338" w:rsidRDefault="00AE00EF" w:rsidP="00945DD0">
      <w:pPr>
        <w:pStyle w:val="Akapitzlist"/>
        <w:numPr>
          <w:ilvl w:val="0"/>
          <w:numId w:val="17"/>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63560E15" w14:textId="5C5EA37D" w:rsidR="00FE0880" w:rsidRPr="00D42D0A" w:rsidRDefault="00D22711" w:rsidP="00945DD0">
      <w:pPr>
        <w:pStyle w:val="Akapitzlist"/>
        <w:numPr>
          <w:ilvl w:val="0"/>
          <w:numId w:val="17"/>
        </w:numPr>
        <w:spacing w:after="240"/>
        <w:ind w:left="714" w:hanging="357"/>
        <w:contextualSpacing w:val="0"/>
        <w:jc w:val="both"/>
        <w:rPr>
          <w:rFonts w:asciiTheme="minorHAnsi" w:hAnsiTheme="minorHAnsi" w:cstheme="minorHAnsi"/>
          <w:sz w:val="20"/>
          <w:szCs w:val="20"/>
        </w:rPr>
      </w:pPr>
      <w:r w:rsidRPr="007C0E4D">
        <w:rPr>
          <w:rFonts w:cs="Calibri"/>
          <w:sz w:val="20"/>
          <w:szCs w:val="20"/>
        </w:rPr>
        <w:t>zamówienie wykonam(y):</w:t>
      </w:r>
      <w:r w:rsidR="007C0E4D" w:rsidRPr="00F9050D">
        <w:rPr>
          <w:rFonts w:cs="Calibri"/>
          <w:b/>
          <w:sz w:val="20"/>
          <w:szCs w:val="20"/>
        </w:rPr>
        <w:t xml:space="preserve"> </w:t>
      </w:r>
    </w:p>
    <w:p w14:paraId="57867E45" w14:textId="77777777" w:rsidR="00D923A3" w:rsidRDefault="00D923A3" w:rsidP="00C0531B">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5DA6FFF8" w14:textId="77777777" w:rsidR="00D923A3" w:rsidRPr="00F57154" w:rsidRDefault="00D923A3" w:rsidP="00945DD0">
      <w:pPr>
        <w:pStyle w:val="Akapitzlist"/>
        <w:numPr>
          <w:ilvl w:val="0"/>
          <w:numId w:val="17"/>
        </w:numPr>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Części zamówienia,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D923A3" w:rsidRPr="00756F94" w14:paraId="760105C0" w14:textId="77777777" w:rsidTr="00C4335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AB6C44D"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095BDCE"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B9F36AB"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D923A3" w:rsidRPr="00756F94" w14:paraId="069C1FD5" w14:textId="77777777" w:rsidTr="00C43351">
        <w:tc>
          <w:tcPr>
            <w:tcW w:w="563" w:type="dxa"/>
            <w:tcBorders>
              <w:top w:val="single" w:sz="4" w:space="0" w:color="auto"/>
              <w:left w:val="single" w:sz="4" w:space="0" w:color="auto"/>
              <w:bottom w:val="single" w:sz="4" w:space="0" w:color="auto"/>
              <w:right w:val="single" w:sz="4" w:space="0" w:color="auto"/>
            </w:tcBorders>
          </w:tcPr>
          <w:p w14:paraId="204694F8"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ECDB3DA"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4799028"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r>
      <w:tr w:rsidR="00D923A3" w:rsidRPr="00756F94" w14:paraId="09CF9532" w14:textId="77777777" w:rsidTr="00C43351">
        <w:tc>
          <w:tcPr>
            <w:tcW w:w="563" w:type="dxa"/>
            <w:tcBorders>
              <w:top w:val="single" w:sz="4" w:space="0" w:color="auto"/>
              <w:left w:val="single" w:sz="4" w:space="0" w:color="auto"/>
              <w:bottom w:val="single" w:sz="4" w:space="0" w:color="auto"/>
              <w:right w:val="single" w:sz="4" w:space="0" w:color="auto"/>
            </w:tcBorders>
          </w:tcPr>
          <w:p w14:paraId="2E7DE4EE"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EC43AEE"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9158657"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r>
    </w:tbl>
    <w:p w14:paraId="7B9B4D9E" w14:textId="77777777" w:rsidR="00D923A3" w:rsidRPr="00F57154" w:rsidRDefault="00D923A3" w:rsidP="00945DD0">
      <w:pPr>
        <w:pStyle w:val="Akapitzlist"/>
        <w:numPr>
          <w:ilvl w:val="0"/>
          <w:numId w:val="17"/>
        </w:numPr>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2ACD401B" w14:textId="77777777" w:rsidR="00C26715" w:rsidRDefault="007D3A1F" w:rsidP="00945DD0">
      <w:pPr>
        <w:pStyle w:val="Akapitzlist"/>
        <w:widowControl w:val="0"/>
        <w:numPr>
          <w:ilvl w:val="0"/>
          <w:numId w:val="21"/>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945DD0">
      <w:pPr>
        <w:pStyle w:val="Akapitzlist"/>
        <w:numPr>
          <w:ilvl w:val="0"/>
          <w:numId w:val="21"/>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2D88EE1D" w:rsidR="00C26715" w:rsidRDefault="007D3A1F" w:rsidP="00945DD0">
      <w:pPr>
        <w:pStyle w:val="Akapitzlist"/>
        <w:widowControl w:val="0"/>
        <w:numPr>
          <w:ilvl w:val="0"/>
          <w:numId w:val="21"/>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00D923A3" w:rsidRPr="00D42D0A">
        <w:rPr>
          <w:rFonts w:cs="Calibri"/>
          <w:b/>
          <w:sz w:val="20"/>
          <w:szCs w:val="20"/>
        </w:rPr>
        <w:t xml:space="preserve">zgodnej z projektem stanowiącym Załącznik nr </w:t>
      </w:r>
      <w:r w:rsidR="00945DD0">
        <w:rPr>
          <w:rFonts w:cs="Calibri"/>
          <w:b/>
          <w:sz w:val="20"/>
          <w:szCs w:val="20"/>
        </w:rPr>
        <w:t>9</w:t>
      </w:r>
      <w:r w:rsidR="003F6D0C">
        <w:rPr>
          <w:rFonts w:cs="Calibri"/>
          <w:b/>
          <w:sz w:val="20"/>
          <w:szCs w:val="20"/>
        </w:rPr>
        <w:t xml:space="preserve"> </w:t>
      </w:r>
      <w:r w:rsidR="00D923A3" w:rsidRPr="00D42D0A">
        <w:rPr>
          <w:rFonts w:cs="Calibri"/>
          <w:b/>
          <w:sz w:val="20"/>
          <w:szCs w:val="20"/>
        </w:rPr>
        <w:t>do Warunków Zamówienia</w:t>
      </w:r>
      <w:r w:rsidR="00892864">
        <w:rPr>
          <w:rFonts w:cs="Calibri"/>
          <w:b/>
          <w:sz w:val="20"/>
          <w:szCs w:val="20"/>
        </w:rPr>
        <w:t>,</w:t>
      </w:r>
    </w:p>
    <w:p w14:paraId="4DB96EE1" w14:textId="77777777" w:rsidR="00C26715" w:rsidRDefault="007D3A1F" w:rsidP="00945DD0">
      <w:pPr>
        <w:pStyle w:val="Akapitzlist"/>
        <w:widowControl w:val="0"/>
        <w:numPr>
          <w:ilvl w:val="0"/>
          <w:numId w:val="21"/>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945DD0">
      <w:pPr>
        <w:pStyle w:val="Akapitzlist"/>
        <w:numPr>
          <w:ilvl w:val="0"/>
          <w:numId w:val="21"/>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945DD0">
      <w:pPr>
        <w:pStyle w:val="Akapitzlist"/>
        <w:numPr>
          <w:ilvl w:val="0"/>
          <w:numId w:val="21"/>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w:t>
      </w:r>
      <w:r w:rsidRPr="009D0EA9">
        <w:rPr>
          <w:rFonts w:asciiTheme="minorHAnsi" w:hAnsiTheme="minorHAnsi" w:cstheme="minorHAnsi"/>
          <w:b/>
          <w:i/>
          <w:color w:val="FF0000"/>
          <w:sz w:val="20"/>
          <w:szCs w:val="20"/>
        </w:rPr>
        <w:t xml:space="preserve">(uzupełnić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w:t>
      </w:r>
      <w:r w:rsidRPr="008908DF">
        <w:rPr>
          <w:rFonts w:asciiTheme="minorHAnsi" w:hAnsiTheme="minorHAnsi" w:cstheme="minorHAnsi"/>
          <w:sz w:val="20"/>
          <w:szCs w:val="20"/>
        </w:rPr>
        <w:t xml:space="preserve">zostanie jako załącznik do </w:t>
      </w:r>
      <w:r w:rsidR="00831A47" w:rsidRPr="008908DF">
        <w:rPr>
          <w:rFonts w:asciiTheme="minorHAnsi" w:hAnsiTheme="minorHAnsi" w:cstheme="minorHAnsi"/>
          <w:sz w:val="20"/>
          <w:szCs w:val="20"/>
        </w:rPr>
        <w:t xml:space="preserve">oferty </w:t>
      </w:r>
      <w:r w:rsidRPr="008908DF">
        <w:rPr>
          <w:rFonts w:asciiTheme="minorHAnsi" w:hAnsiTheme="minorHAnsi" w:cstheme="minorHAnsi"/>
          <w:sz w:val="20"/>
          <w:szCs w:val="20"/>
        </w:rPr>
        <w:t xml:space="preserve">(w postaci elektronicznej/w wersji papierowej) </w:t>
      </w:r>
      <w:r w:rsidR="007372A6" w:rsidRPr="008908DF">
        <w:rPr>
          <w:rFonts w:asciiTheme="minorHAnsi" w:hAnsiTheme="minorHAnsi" w:cstheme="minorHAnsi"/>
          <w:sz w:val="20"/>
          <w:szCs w:val="20"/>
        </w:rPr>
        <w:t xml:space="preserve"> </w:t>
      </w:r>
      <w:r w:rsidR="007372A6" w:rsidRPr="008908DF">
        <w:rPr>
          <w:rFonts w:asciiTheme="minorHAnsi" w:hAnsiTheme="minorHAnsi" w:cstheme="minorHAnsi"/>
          <w:b/>
          <w:bCs/>
          <w:color w:val="FF0000"/>
          <w:sz w:val="20"/>
          <w:szCs w:val="20"/>
        </w:rPr>
        <w:t>(UWAGA: nie należy utożsamiać z Załącznikiem nr 5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945DD0">
      <w:pPr>
        <w:pStyle w:val="Akapitzlist"/>
        <w:numPr>
          <w:ilvl w:val="0"/>
          <w:numId w:val="21"/>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945DD0">
      <w:pPr>
        <w:pStyle w:val="Akapitzlist"/>
        <w:numPr>
          <w:ilvl w:val="0"/>
          <w:numId w:val="21"/>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6EA736F1" w14:textId="56C9199E" w:rsidR="009A7BD7" w:rsidRPr="00E47A66" w:rsidRDefault="009A7BD7" w:rsidP="00945DD0">
      <w:pPr>
        <w:pStyle w:val="Akapitzlist"/>
        <w:numPr>
          <w:ilvl w:val="0"/>
          <w:numId w:val="21"/>
        </w:numPr>
        <w:spacing w:before="40"/>
        <w:ind w:left="709" w:right="402"/>
        <w:rPr>
          <w:rFonts w:asciiTheme="minorHAnsi" w:hAnsiTheme="minorHAnsi" w:cstheme="minorHAnsi"/>
          <w:iCs/>
          <w:sz w:val="20"/>
          <w:szCs w:val="20"/>
          <w:lang w:val="pt-BR"/>
        </w:rPr>
      </w:pPr>
      <w:r w:rsidRPr="00E47A66">
        <w:rPr>
          <w:rFonts w:asciiTheme="minorHAnsi" w:hAnsiTheme="minorHAnsi" w:cstheme="minorHAnsi"/>
          <w:sz w:val="20"/>
          <w:szCs w:val="20"/>
        </w:rPr>
        <w:t>osobą uprawnioną do udzielania wyjaśnień Zamawiającemu w imieniu Wykonawcy jest:</w:t>
      </w:r>
      <w:r w:rsidR="00E47A66">
        <w:rPr>
          <w:rFonts w:asciiTheme="minorHAnsi" w:hAnsiTheme="minorHAnsi" w:cstheme="minorHAnsi"/>
          <w:iCs/>
          <w:sz w:val="20"/>
          <w:szCs w:val="20"/>
          <w:lang w:val="pt-BR"/>
        </w:rPr>
        <w:br/>
      </w:r>
      <w:r w:rsidRPr="00E47A66">
        <w:rPr>
          <w:rFonts w:asciiTheme="minorHAnsi" w:hAnsiTheme="minorHAnsi" w:cstheme="minorHAnsi"/>
          <w:iCs/>
          <w:sz w:val="20"/>
          <w:szCs w:val="20"/>
          <w:lang w:val="pt-BR"/>
        </w:rPr>
        <w:t>Pan(i) ………………………. , tel.: ……………………….. e-mail: ………………………..</w:t>
      </w:r>
    </w:p>
    <w:p w14:paraId="24B6D79B" w14:textId="77777777" w:rsidR="00F0155F" w:rsidRDefault="00F0155F" w:rsidP="00945DD0">
      <w:pPr>
        <w:pStyle w:val="Akapitzlist"/>
        <w:numPr>
          <w:ilvl w:val="0"/>
          <w:numId w:val="21"/>
        </w:numPr>
        <w:spacing w:before="200"/>
        <w:jc w:val="both"/>
        <w:rPr>
          <w:rFonts w:asciiTheme="minorHAnsi" w:hAnsiTheme="minorHAnsi" w:cstheme="minorHAnsi"/>
          <w:sz w:val="20"/>
          <w:szCs w:val="20"/>
        </w:rPr>
      </w:pPr>
      <w:r w:rsidRPr="00F0155F">
        <w:rPr>
          <w:rFonts w:asciiTheme="minorHAnsi" w:hAnsiTheme="minorHAnsi" w:cstheme="minorHAnsi"/>
          <w:sz w:val="20"/>
          <w:szCs w:val="20"/>
        </w:rPr>
        <w:t>informacje o aukcji elektronicznej należy przesłać na adres e-mail</w:t>
      </w:r>
      <w:r w:rsidRPr="00F0155F" w:rsidDel="00F0155F">
        <w:rPr>
          <w:rFonts w:asciiTheme="minorHAnsi" w:hAnsiTheme="minorHAnsi" w:cstheme="minorHAnsi"/>
          <w:sz w:val="20"/>
          <w:szCs w:val="20"/>
        </w:rPr>
        <w:t xml:space="preserve"> </w:t>
      </w:r>
    </w:p>
    <w:p w14:paraId="1FF3B323" w14:textId="1FBA6E18" w:rsidR="009A7BD7" w:rsidRPr="00D73832" w:rsidRDefault="007C0E4D" w:rsidP="00F0155F">
      <w:pPr>
        <w:pStyle w:val="Akapitzlist"/>
        <w:spacing w:before="200"/>
        <w:jc w:val="both"/>
        <w:rPr>
          <w:rFonts w:asciiTheme="minorHAnsi" w:hAnsiTheme="minorHAnsi" w:cstheme="minorHAnsi"/>
          <w:sz w:val="20"/>
          <w:szCs w:val="20"/>
        </w:rPr>
      </w:pPr>
      <w:r>
        <w:rPr>
          <w:rFonts w:asciiTheme="minorHAnsi" w:hAnsiTheme="minorHAnsi" w:cstheme="minorHAnsi"/>
          <w:color w:val="FF0000"/>
          <w:sz w:val="20"/>
          <w:szCs w:val="20"/>
          <w:lang w:eastAsia="pl-PL"/>
        </w:rPr>
        <w:t>(</w:t>
      </w:r>
      <w:r w:rsidR="00F0155F" w:rsidRPr="00F0155F">
        <w:rPr>
          <w:rFonts w:asciiTheme="minorHAnsi" w:hAnsiTheme="minorHAnsi" w:cstheme="minorHAnsi"/>
          <w:b/>
          <w:color w:val="FF0000"/>
          <w:sz w:val="20"/>
          <w:szCs w:val="20"/>
          <w:lang w:eastAsia="pl-PL"/>
        </w:rPr>
        <w:t>Proszę o wskazanie wyłącznie jednego adresu e-mail</w:t>
      </w:r>
      <w:r w:rsidR="009608BD">
        <w:rPr>
          <w:rFonts w:asciiTheme="minorHAnsi" w:hAnsiTheme="minorHAnsi" w:cstheme="minorHAnsi"/>
          <w:b/>
          <w:color w:val="FF0000"/>
          <w:sz w:val="20"/>
          <w:szCs w:val="20"/>
          <w:lang w:eastAsia="pl-PL"/>
        </w:rPr>
        <w:t>,</w:t>
      </w:r>
      <w:r w:rsidR="00F0155F" w:rsidRPr="00F0155F">
        <w:rPr>
          <w:rFonts w:asciiTheme="minorHAnsi" w:hAnsiTheme="minorHAnsi" w:cstheme="minorHAnsi"/>
          <w:b/>
          <w:color w:val="FF0000"/>
          <w:sz w:val="20"/>
          <w:szCs w:val="20"/>
          <w:lang w:eastAsia="pl-PL"/>
        </w:rPr>
        <w:t xml:space="preserve"> </w:t>
      </w:r>
      <w:r w:rsidR="009608BD">
        <w:rPr>
          <w:rFonts w:asciiTheme="minorHAnsi" w:hAnsiTheme="minorHAnsi" w:cstheme="minorHAnsi"/>
          <w:b/>
          <w:color w:val="FF0000"/>
          <w:sz w:val="20"/>
          <w:szCs w:val="20"/>
          <w:lang w:eastAsia="pl-PL"/>
        </w:rPr>
        <w:t xml:space="preserve">z którego Wykonawca będzie się logował na Platformę </w:t>
      </w:r>
      <w:proofErr w:type="spellStart"/>
      <w:r w:rsidR="009608BD">
        <w:rPr>
          <w:rFonts w:asciiTheme="minorHAnsi" w:hAnsiTheme="minorHAnsi" w:cstheme="minorHAnsi"/>
          <w:b/>
          <w:color w:val="FF0000"/>
          <w:sz w:val="20"/>
          <w:szCs w:val="20"/>
          <w:lang w:eastAsia="pl-PL"/>
        </w:rPr>
        <w:t>Logintrade</w:t>
      </w:r>
      <w:proofErr w:type="spellEnd"/>
      <w:r w:rsidR="009608BD">
        <w:rPr>
          <w:rFonts w:asciiTheme="minorHAnsi" w:hAnsiTheme="minorHAnsi" w:cstheme="minorHAnsi"/>
          <w:b/>
          <w:color w:val="FF0000"/>
          <w:sz w:val="20"/>
          <w:szCs w:val="20"/>
          <w:lang w:eastAsia="pl-PL"/>
        </w:rPr>
        <w:t xml:space="preserve"> w celu wzięcia udział w aukcji</w:t>
      </w:r>
      <w:r w:rsidRPr="00EF3794">
        <w:rPr>
          <w:rFonts w:asciiTheme="minorHAnsi" w:hAnsiTheme="minorHAnsi" w:cstheme="minorHAnsi"/>
          <w:color w:val="FF0000"/>
          <w:sz w:val="20"/>
          <w:szCs w:val="20"/>
          <w:lang w:eastAsia="pl-PL"/>
        </w:rPr>
        <w:t>)</w:t>
      </w:r>
      <w:r w:rsidRPr="003D3A2E">
        <w:rPr>
          <w:rFonts w:asciiTheme="minorHAnsi" w:hAnsiTheme="minorHAnsi" w:cstheme="minorHAnsi"/>
          <w:sz w:val="20"/>
          <w:szCs w:val="20"/>
          <w:lang w:eastAsia="pl-PL"/>
        </w:rPr>
        <w: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945DD0">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945DD0">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E47A66">
        <w:trPr>
          <w:trHeight w:val="1261"/>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55BD635" w14:textId="75175251" w:rsidR="00511E0F" w:rsidRPr="00590146" w:rsidRDefault="00C57CD3" w:rsidP="00590146">
      <w:pPr>
        <w:spacing w:before="0" w:after="200" w:line="276" w:lineRule="auto"/>
        <w:jc w:val="left"/>
        <w:rPr>
          <w:rFonts w:asciiTheme="minorHAnsi" w:hAnsiTheme="minorHAnsi" w:cstheme="minorHAnsi"/>
          <w:b/>
          <w:sz w:val="20"/>
          <w:szCs w:val="22"/>
          <w:u w:val="single"/>
        </w:rPr>
      </w:pPr>
      <w:bookmarkStart w:id="1" w:name="_Toc74857824"/>
      <w:bookmarkStart w:id="2" w:name="_Toc79664050"/>
      <w:r>
        <w:rPr>
          <w:rFonts w:ascii="Calibri" w:hAnsi="Calibri" w:cs="Calibri"/>
          <w:b/>
          <w:sz w:val="20"/>
          <w:szCs w:val="20"/>
          <w:u w:val="single"/>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168E19F6" w14:textId="77777777" w:rsidR="001567F1" w:rsidRDefault="001567F1" w:rsidP="00967FE4">
      <w:pPr>
        <w:spacing w:before="0" w:after="120" w:line="276" w:lineRule="auto"/>
        <w:ind w:left="567"/>
        <w:jc w:val="center"/>
        <w:rPr>
          <w:rFonts w:ascii="Arial" w:hAnsi="Arial" w:cs="Arial"/>
          <w:b/>
          <w:bCs/>
          <w:color w:val="0070C0"/>
          <w:sz w:val="20"/>
          <w:szCs w:val="20"/>
        </w:rPr>
      </w:pPr>
    </w:p>
    <w:p w14:paraId="67C4FCC1" w14:textId="5417225D" w:rsidR="007161CC" w:rsidRDefault="00E732C2" w:rsidP="00967FE4">
      <w:pPr>
        <w:spacing w:before="0" w:after="120" w:line="276" w:lineRule="auto"/>
        <w:ind w:left="567"/>
        <w:jc w:val="center"/>
        <w:rPr>
          <w:rFonts w:ascii="Arial" w:hAnsi="Arial" w:cs="Arial"/>
          <w:b/>
          <w:bCs/>
          <w:color w:val="0070C0"/>
          <w:sz w:val="20"/>
          <w:szCs w:val="20"/>
        </w:rPr>
      </w:pPr>
      <w:r w:rsidRPr="00E732C2">
        <w:rPr>
          <w:rFonts w:ascii="Arial" w:hAnsi="Arial" w:cs="Arial"/>
          <w:b/>
          <w:bCs/>
          <w:color w:val="0070C0"/>
          <w:sz w:val="20"/>
          <w:szCs w:val="20"/>
        </w:rPr>
        <w:t>Dostawa herbaty oraz środków higieny osobistej dla pracowników Enea Operator sp. z o.o. w 2025 roku</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945DD0">
            <w:pPr>
              <w:pStyle w:val="Akapitzlist"/>
              <w:numPr>
                <w:ilvl w:val="0"/>
                <w:numId w:val="3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945DD0">
            <w:pPr>
              <w:pStyle w:val="Akapitzlist"/>
              <w:numPr>
                <w:ilvl w:val="0"/>
                <w:numId w:val="4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945DD0">
            <w:pPr>
              <w:pStyle w:val="Akapitzlist"/>
              <w:numPr>
                <w:ilvl w:val="0"/>
                <w:numId w:val="40"/>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945DD0">
            <w:pPr>
              <w:numPr>
                <w:ilvl w:val="0"/>
                <w:numId w:val="40"/>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945DD0">
            <w:pPr>
              <w:numPr>
                <w:ilvl w:val="0"/>
                <w:numId w:val="5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945DD0">
            <w:pPr>
              <w:numPr>
                <w:ilvl w:val="0"/>
                <w:numId w:val="57"/>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945DD0">
            <w:pPr>
              <w:numPr>
                <w:ilvl w:val="0"/>
                <w:numId w:val="40"/>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945DD0">
            <w:pPr>
              <w:pStyle w:val="Akapitzlist"/>
              <w:numPr>
                <w:ilvl w:val="0"/>
                <w:numId w:val="40"/>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945DD0">
            <w:pPr>
              <w:pStyle w:val="Akapitzlist"/>
              <w:numPr>
                <w:ilvl w:val="0"/>
                <w:numId w:val="4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824C44">
              <w:rPr>
                <w:rFonts w:asciiTheme="minorHAnsi" w:hAnsiTheme="minorHAnsi" w:cstheme="minorHAnsi"/>
                <w:sz w:val="20"/>
                <w:szCs w:val="20"/>
              </w:rPr>
            </w:r>
            <w:r w:rsidR="00824C4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tbl>
      <w:tblPr>
        <w:tblStyle w:val="Tabela-Siatka6"/>
        <w:tblW w:w="0" w:type="auto"/>
        <w:tblLook w:val="04A0" w:firstRow="1" w:lastRow="0" w:firstColumn="1" w:lastColumn="0" w:noHBand="0" w:noVBand="1"/>
      </w:tblPr>
      <w:tblGrid>
        <w:gridCol w:w="6478"/>
        <w:gridCol w:w="2584"/>
      </w:tblGrid>
      <w:tr w:rsidR="003B1913" w14:paraId="0765F7E4" w14:textId="77777777" w:rsidTr="00F32AFE">
        <w:tc>
          <w:tcPr>
            <w:tcW w:w="9062" w:type="dxa"/>
            <w:gridSpan w:val="2"/>
            <w:shd w:val="clear" w:color="auto" w:fill="EEECE1" w:themeFill="background2"/>
            <w:vAlign w:val="center"/>
          </w:tcPr>
          <w:p w14:paraId="39297B24" w14:textId="03970823" w:rsidR="003B1913" w:rsidRPr="00F32AFE" w:rsidRDefault="00E7551C" w:rsidP="00945DD0">
            <w:pPr>
              <w:pStyle w:val="Akapitzlist"/>
              <w:numPr>
                <w:ilvl w:val="0"/>
                <w:numId w:val="3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Informacja dotycząca warunków udziału w postępowaniu</w:t>
            </w:r>
          </w:p>
        </w:tc>
      </w:tr>
      <w:tr w:rsidR="00E7551C" w14:paraId="7EA0AD63" w14:textId="77777777" w:rsidTr="005D1C4B">
        <w:tc>
          <w:tcPr>
            <w:tcW w:w="9062" w:type="dxa"/>
            <w:gridSpan w:val="2"/>
            <w:vAlign w:val="center"/>
          </w:tcPr>
          <w:p w14:paraId="4C694C4B" w14:textId="25D5A416" w:rsidR="00E7551C" w:rsidRPr="00D251EC" w:rsidRDefault="00E7551C" w:rsidP="0062793A">
            <w:pPr>
              <w:pStyle w:val="Akapitzlist"/>
              <w:numPr>
                <w:ilvl w:val="3"/>
                <w:numId w:val="4"/>
              </w:numPr>
              <w:tabs>
                <w:tab w:val="clear" w:pos="3022"/>
              </w:tabs>
              <w:ind w:left="458"/>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D251EC">
              <w:rPr>
                <w:rFonts w:asciiTheme="minorHAnsi" w:eastAsiaTheme="minorHAnsi" w:hAnsiTheme="minorHAnsi" w:cstheme="minorHAnsi"/>
                <w:b/>
                <w:sz w:val="20"/>
                <w:szCs w:val="20"/>
              </w:rPr>
              <w:br/>
              <w:t>i osobami zdolnymi do wykonania Zamówienia i posiada wymagane zgodnie z WZ dokumenty:</w:t>
            </w:r>
          </w:p>
        </w:tc>
      </w:tr>
      <w:tr w:rsidR="00E7551C" w14:paraId="03B9DB71" w14:textId="77777777" w:rsidTr="00C43351">
        <w:tc>
          <w:tcPr>
            <w:tcW w:w="6478" w:type="dxa"/>
            <w:vAlign w:val="center"/>
          </w:tcPr>
          <w:p w14:paraId="7528AE7D" w14:textId="06D61761" w:rsidR="00E7551C" w:rsidRPr="00F32AFE" w:rsidDel="00E7551C" w:rsidRDefault="00E7551C" w:rsidP="0062793A">
            <w:pPr>
              <w:pStyle w:val="standardowy0"/>
              <w:numPr>
                <w:ilvl w:val="4"/>
                <w:numId w:val="4"/>
              </w:numPr>
              <w:tabs>
                <w:tab w:val="clear" w:pos="3742"/>
                <w:tab w:val="num" w:pos="6522"/>
              </w:tabs>
              <w:spacing w:before="120" w:line="276" w:lineRule="auto"/>
              <w:ind w:left="458"/>
              <w:rPr>
                <w:rFonts w:ascii="Calibri" w:hAnsi="Calibri" w:cs="Calibri"/>
                <w:sz w:val="20"/>
                <w:szCs w:val="20"/>
              </w:rPr>
            </w:pPr>
            <w:r w:rsidRPr="00891B4D">
              <w:rPr>
                <w:rFonts w:asciiTheme="minorHAnsi" w:eastAsiaTheme="minorHAnsi" w:hAnsiTheme="minorHAnsi" w:cstheme="minorHAnsi"/>
                <w:sz w:val="20"/>
                <w:szCs w:val="20"/>
              </w:rPr>
              <w:t xml:space="preserve">wykaz dostaw wykonanych w okresie ostatnich 3 lat przed upływem terminu składania Ofert, z podaniem ich wartości, przedmiotu, dat wykonania i podmiotów, na rzecz których Dostawy zostały wykonane – zgodnie z pkt </w:t>
            </w:r>
            <w:r>
              <w:rPr>
                <w:rFonts w:asciiTheme="minorHAnsi" w:eastAsiaTheme="minorHAnsi" w:hAnsiTheme="minorHAnsi" w:cstheme="minorHAnsi"/>
                <w:sz w:val="20"/>
                <w:szCs w:val="20"/>
              </w:rPr>
              <w:t>6</w:t>
            </w:r>
            <w:r w:rsidRPr="00891B4D">
              <w:rPr>
                <w:rFonts w:asciiTheme="minorHAnsi" w:eastAsiaTheme="minorHAnsi" w:hAnsiTheme="minorHAnsi" w:cstheme="minorHAnsi"/>
                <w:sz w:val="20"/>
                <w:szCs w:val="20"/>
              </w:rPr>
              <w:t>.</w:t>
            </w:r>
            <w:r w:rsidR="00963B3A">
              <w:rPr>
                <w:rFonts w:asciiTheme="minorHAnsi" w:eastAsiaTheme="minorHAnsi" w:hAnsiTheme="minorHAnsi" w:cstheme="minorHAnsi"/>
                <w:sz w:val="20"/>
                <w:szCs w:val="20"/>
              </w:rPr>
              <w:t>2</w:t>
            </w:r>
            <w:r w:rsidRPr="00891B4D">
              <w:rPr>
                <w:rFonts w:asciiTheme="minorHAnsi" w:eastAsiaTheme="minorHAnsi" w:hAnsiTheme="minorHAnsi" w:cstheme="minorHAnsi"/>
                <w:sz w:val="20"/>
                <w:szCs w:val="20"/>
              </w:rPr>
              <w:t xml:space="preserve"> WZ;</w:t>
            </w:r>
          </w:p>
        </w:tc>
        <w:tc>
          <w:tcPr>
            <w:tcW w:w="2584" w:type="dxa"/>
            <w:vAlign w:val="center"/>
          </w:tcPr>
          <w:p w14:paraId="34BAF79C" w14:textId="28192E1F" w:rsidR="00E7551C" w:rsidRPr="00D251EC" w:rsidRDefault="00E7551C" w:rsidP="00E7551C">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24C44">
              <w:rPr>
                <w:rFonts w:asciiTheme="minorHAnsi" w:hAnsiTheme="minorHAnsi" w:cstheme="minorHAnsi"/>
                <w:iCs/>
                <w:sz w:val="20"/>
                <w:szCs w:val="20"/>
              </w:rPr>
            </w:r>
            <w:r w:rsidR="00824C44">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24C44">
              <w:rPr>
                <w:rFonts w:asciiTheme="minorHAnsi" w:hAnsiTheme="minorHAnsi" w:cstheme="minorHAnsi"/>
                <w:iCs/>
                <w:sz w:val="20"/>
                <w:szCs w:val="20"/>
              </w:rPr>
            </w:r>
            <w:r w:rsidR="00824C44">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7551C" w14:paraId="43803044" w14:textId="77777777" w:rsidTr="00C43351">
        <w:tc>
          <w:tcPr>
            <w:tcW w:w="6478" w:type="dxa"/>
            <w:vAlign w:val="center"/>
          </w:tcPr>
          <w:p w14:paraId="10A0E8B2" w14:textId="21F98FC9" w:rsidR="00E7551C" w:rsidRPr="00F32AFE" w:rsidDel="00E7551C" w:rsidRDefault="00E7551C" w:rsidP="0062793A">
            <w:pPr>
              <w:pStyle w:val="standardowy0"/>
              <w:numPr>
                <w:ilvl w:val="1"/>
                <w:numId w:val="4"/>
              </w:numPr>
              <w:tabs>
                <w:tab w:val="num" w:pos="6522"/>
              </w:tabs>
              <w:spacing w:before="120" w:line="276" w:lineRule="auto"/>
              <w:ind w:left="458"/>
              <w:rPr>
                <w:rFonts w:ascii="Calibri" w:hAnsi="Calibri" w:cs="Calibri"/>
                <w:sz w:val="20"/>
                <w:szCs w:val="20"/>
              </w:rPr>
            </w:pPr>
            <w:r w:rsidRPr="00891B4D">
              <w:rPr>
                <w:rFonts w:asciiTheme="minorHAnsi" w:eastAsiaTheme="minorHAnsi" w:hAnsiTheme="minorHAnsi" w:cstheme="minorHAnsi"/>
                <w:sz w:val="20"/>
                <w:szCs w:val="20"/>
              </w:rPr>
              <w:t>dokumenty potwierdzające należyte wykonanie dostaw</w:t>
            </w:r>
          </w:p>
        </w:tc>
        <w:tc>
          <w:tcPr>
            <w:tcW w:w="2584" w:type="dxa"/>
            <w:vAlign w:val="center"/>
          </w:tcPr>
          <w:p w14:paraId="080BB089" w14:textId="54CDFCE1" w:rsidR="00E7551C" w:rsidRPr="00D251EC" w:rsidRDefault="00E7551C" w:rsidP="00E7551C">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24C44">
              <w:rPr>
                <w:rFonts w:asciiTheme="minorHAnsi" w:hAnsiTheme="minorHAnsi" w:cstheme="minorHAnsi"/>
                <w:iCs/>
                <w:sz w:val="20"/>
                <w:szCs w:val="20"/>
              </w:rPr>
            </w:r>
            <w:r w:rsidR="00824C44">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824C44">
              <w:rPr>
                <w:rFonts w:asciiTheme="minorHAnsi" w:hAnsiTheme="minorHAnsi" w:cstheme="minorHAnsi"/>
                <w:iCs/>
                <w:sz w:val="20"/>
                <w:szCs w:val="20"/>
              </w:rPr>
            </w:r>
            <w:r w:rsidR="00824C44">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D923A3" w:rsidRPr="00FD0BB3" w14:paraId="5752EFDD" w14:textId="77777777" w:rsidTr="00C43351">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38102BE" w14:textId="77777777" w:rsidR="00D923A3" w:rsidRPr="00E44588" w:rsidRDefault="00D923A3" w:rsidP="00945DD0">
            <w:pPr>
              <w:pStyle w:val="Akapitzlist"/>
              <w:numPr>
                <w:ilvl w:val="0"/>
                <w:numId w:val="39"/>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D923A3" w:rsidRPr="00FD0BB3" w14:paraId="12492666" w14:textId="77777777" w:rsidTr="00C43351">
        <w:tc>
          <w:tcPr>
            <w:tcW w:w="6516" w:type="dxa"/>
            <w:tcBorders>
              <w:top w:val="single" w:sz="4" w:space="0" w:color="auto"/>
              <w:left w:val="single" w:sz="4" w:space="0" w:color="auto"/>
              <w:bottom w:val="single" w:sz="4" w:space="0" w:color="auto"/>
              <w:right w:val="single" w:sz="4" w:space="0" w:color="auto"/>
            </w:tcBorders>
          </w:tcPr>
          <w:p w14:paraId="23C8DE02" w14:textId="77777777" w:rsidR="00D923A3" w:rsidRPr="00E9264B" w:rsidRDefault="00D923A3" w:rsidP="00945DD0">
            <w:pPr>
              <w:numPr>
                <w:ilvl w:val="0"/>
                <w:numId w:val="6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6BF9BBB4" w14:textId="77777777" w:rsidR="00D923A3" w:rsidRPr="00FD0BB3" w:rsidRDefault="00D923A3" w:rsidP="00C43351">
            <w:pPr>
              <w:spacing w:before="0" w:line="276" w:lineRule="auto"/>
              <w:ind w:left="1080"/>
              <w:contextualSpacing/>
              <w:rPr>
                <w:rFonts w:asciiTheme="minorHAnsi" w:hAnsiTheme="minorHAnsi" w:cstheme="minorHAnsi"/>
                <w:iCs/>
                <w:sz w:val="20"/>
                <w:szCs w:val="20"/>
                <w:lang w:eastAsia="en-US"/>
              </w:rPr>
            </w:pPr>
          </w:p>
          <w:p w14:paraId="66A2E572" w14:textId="77777777" w:rsidR="00D923A3" w:rsidRPr="00FD0BB3" w:rsidRDefault="00D923A3" w:rsidP="00C43351">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24C44">
              <w:rPr>
                <w:rFonts w:asciiTheme="minorHAnsi" w:hAnsiTheme="minorHAnsi" w:cstheme="minorHAnsi"/>
                <w:sz w:val="20"/>
                <w:szCs w:val="20"/>
                <w:lang w:eastAsia="en-US"/>
              </w:rPr>
            </w:r>
            <w:r w:rsidR="00824C4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824C44">
              <w:rPr>
                <w:rFonts w:asciiTheme="minorHAnsi" w:hAnsiTheme="minorHAnsi" w:cstheme="minorHAnsi"/>
                <w:sz w:val="20"/>
                <w:szCs w:val="20"/>
                <w:lang w:eastAsia="en-US"/>
              </w:rPr>
            </w:r>
            <w:r w:rsidR="00824C4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D923A3" w:rsidRPr="00FD0BB3" w14:paraId="02D25580" w14:textId="77777777" w:rsidTr="00C43351">
        <w:trPr>
          <w:trHeight w:val="419"/>
        </w:trPr>
        <w:tc>
          <w:tcPr>
            <w:tcW w:w="6516" w:type="dxa"/>
            <w:tcBorders>
              <w:top w:val="single" w:sz="4" w:space="0" w:color="auto"/>
              <w:left w:val="single" w:sz="4" w:space="0" w:color="auto"/>
              <w:bottom w:val="single" w:sz="4" w:space="0" w:color="auto"/>
              <w:right w:val="single" w:sz="4" w:space="0" w:color="auto"/>
            </w:tcBorders>
            <w:hideMark/>
          </w:tcPr>
          <w:p w14:paraId="1B52E4AF" w14:textId="77777777" w:rsidR="00D923A3" w:rsidRPr="00FD0BB3" w:rsidRDefault="00D923A3" w:rsidP="00945DD0">
            <w:pPr>
              <w:numPr>
                <w:ilvl w:val="0"/>
                <w:numId w:val="6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561BC7F1" w14:textId="77777777" w:rsidR="00D923A3" w:rsidRPr="00FD0BB3" w:rsidRDefault="00D923A3" w:rsidP="00C43351">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1026DE5E" w14:textId="7FF3BF2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D92DF2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 xml:space="preserve">Niżej podpisany(-a)(-i) oficjalnie oświadcza(-ją), że informacje podane </w:t>
      </w:r>
      <w:r w:rsidR="003B1913">
        <w:rPr>
          <w:rFonts w:asciiTheme="minorHAnsi" w:hAnsiTheme="minorHAnsi" w:cstheme="minorHAnsi"/>
          <w:i/>
          <w:sz w:val="20"/>
          <w:szCs w:val="20"/>
        </w:rPr>
        <w:t>powyższych częściach</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033EF394" w:rsidR="00435628" w:rsidRPr="00BA2CC1" w:rsidRDefault="00F85E4A" w:rsidP="004705CD">
      <w:pPr>
        <w:rPr>
          <w:rFonts w:asciiTheme="minorHAnsi" w:hAnsiTheme="minorHAnsi" w:cstheme="minorHAnsi"/>
          <w:b/>
          <w:u w:val="single"/>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BA2CC1">
        <w:rPr>
          <w:rFonts w:asciiTheme="minorHAnsi" w:hAnsiTheme="minorHAnsi" w:cstheme="minorHAnsi"/>
          <w:b/>
          <w:sz w:val="20"/>
          <w:u w:val="single"/>
        </w:rPr>
        <w:lastRenderedPageBreak/>
        <w:t>ZAŁĄCZNIK NR 3 – UPOWAŻNIENIE UDZIELONE PRZEZ WYKONAWCĘ</w:t>
      </w:r>
      <w:bookmarkEnd w:id="3"/>
      <w:bookmarkEnd w:id="4"/>
      <w:bookmarkEnd w:id="5"/>
      <w:bookmarkEnd w:id="6"/>
      <w:bookmarkEnd w:id="7"/>
      <w:r w:rsidRPr="00BA2CC1">
        <w:rPr>
          <w:rFonts w:asciiTheme="minorHAnsi" w:hAnsiTheme="minorHAnsi" w:cstheme="minorHAnsi"/>
          <w:b/>
          <w:sz w:val="20"/>
          <w:u w:val="single"/>
        </w:rPr>
        <w:t xml:space="preserve"> </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26B4AF67" w14:textId="77777777" w:rsidR="00E732C2" w:rsidRDefault="00E732C2" w:rsidP="00C91BD4">
      <w:pPr>
        <w:jc w:val="center"/>
        <w:rPr>
          <w:rFonts w:ascii="Arial" w:hAnsi="Arial" w:cs="Arial"/>
          <w:b/>
          <w:bCs/>
          <w:color w:val="0070C0"/>
          <w:sz w:val="20"/>
          <w:szCs w:val="20"/>
        </w:rPr>
      </w:pPr>
      <w:r w:rsidRPr="00E732C2">
        <w:rPr>
          <w:rFonts w:ascii="Arial" w:hAnsi="Arial" w:cs="Arial"/>
          <w:b/>
          <w:bCs/>
          <w:color w:val="0070C0"/>
          <w:sz w:val="20"/>
          <w:szCs w:val="20"/>
        </w:rPr>
        <w:t>Dostawa herbaty oraz środków higieny osobistej dla pracowników Enea Operator sp. z o.o. w 2025 roku</w:t>
      </w:r>
    </w:p>
    <w:p w14:paraId="69B2AA8D" w14:textId="565041FB" w:rsidR="00455970" w:rsidRPr="00C20338" w:rsidRDefault="00455970" w:rsidP="00967FE4">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48C6F5A" w:rsidR="00435628" w:rsidRPr="00BA2CC1" w:rsidRDefault="00A87EAE" w:rsidP="004705CD">
      <w:pPr>
        <w:rPr>
          <w:rFonts w:ascii="Calibri" w:hAnsi="Calibri" w:cs="Calibri"/>
          <w:b/>
          <w:u w:val="single"/>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BA2CC1">
        <w:rPr>
          <w:rFonts w:ascii="Calibri" w:hAnsi="Calibri" w:cs="Calibri"/>
          <w:b/>
          <w:sz w:val="20"/>
          <w:u w:val="single"/>
        </w:rPr>
        <w:lastRenderedPageBreak/>
        <w:t>ZAŁĄCZNIK NR 4 – OŚWIADCZENIE WYKONAWCY O ZACHOWANIU POUFNOŚCI</w:t>
      </w:r>
      <w:bookmarkEnd w:id="10"/>
      <w:bookmarkEnd w:id="11"/>
      <w:bookmarkEnd w:id="12"/>
      <w:bookmarkEnd w:id="13"/>
      <w:bookmarkEnd w:id="14"/>
      <w:r w:rsidRPr="00BA2CC1">
        <w:rPr>
          <w:rFonts w:ascii="Calibri" w:hAnsi="Calibri" w:cs="Calibri"/>
          <w:b/>
          <w:sz w:val="20"/>
          <w:u w:val="single"/>
        </w:rPr>
        <w:t xml:space="preserve"> </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7161CC">
      <w:pPr>
        <w:spacing w:before="0" w:after="120" w:line="276" w:lineRule="auto"/>
        <w:ind w:left="567"/>
        <w:jc w:val="center"/>
        <w:rPr>
          <w:rFonts w:ascii="Arial" w:hAnsi="Arial" w:cs="Arial"/>
          <w:b/>
          <w:bCs/>
          <w:color w:val="0070C0"/>
          <w:sz w:val="20"/>
          <w:szCs w:val="20"/>
        </w:rPr>
      </w:pPr>
    </w:p>
    <w:p w14:paraId="4D60FFE3" w14:textId="56229E47" w:rsidR="00E732C2" w:rsidRDefault="00E732C2" w:rsidP="00C91BD4">
      <w:pPr>
        <w:pStyle w:val="Tekstpodstawowy"/>
        <w:tabs>
          <w:tab w:val="left" w:pos="709"/>
        </w:tabs>
        <w:spacing w:before="120" w:after="0" w:line="276" w:lineRule="auto"/>
        <w:jc w:val="center"/>
        <w:rPr>
          <w:rFonts w:ascii="Arial" w:hAnsi="Arial" w:cs="Arial"/>
          <w:b/>
          <w:bCs/>
          <w:color w:val="0070C0"/>
          <w:sz w:val="20"/>
          <w:szCs w:val="20"/>
        </w:rPr>
      </w:pPr>
      <w:r w:rsidRPr="00E732C2">
        <w:rPr>
          <w:rFonts w:ascii="Arial" w:hAnsi="Arial" w:cs="Arial"/>
          <w:b/>
          <w:bCs/>
          <w:color w:val="0070C0"/>
          <w:sz w:val="20"/>
          <w:szCs w:val="20"/>
        </w:rPr>
        <w:t>Dostawa herbaty oraz środków higieny osobistej dla pracowników Enea Operator sp. z o.o. w</w:t>
      </w:r>
      <w:r w:rsidR="00385C2E">
        <w:rPr>
          <w:rFonts w:ascii="Arial" w:hAnsi="Arial" w:cs="Arial"/>
          <w:b/>
          <w:bCs/>
          <w:color w:val="0070C0"/>
          <w:sz w:val="20"/>
          <w:szCs w:val="20"/>
        </w:rPr>
        <w:t> </w:t>
      </w:r>
      <w:r w:rsidRPr="00E732C2">
        <w:rPr>
          <w:rFonts w:ascii="Arial" w:hAnsi="Arial" w:cs="Arial"/>
          <w:b/>
          <w:bCs/>
          <w:color w:val="0070C0"/>
          <w:sz w:val="20"/>
          <w:szCs w:val="20"/>
        </w:rPr>
        <w:t>2025 roku</w:t>
      </w:r>
    </w:p>
    <w:p w14:paraId="5A5C5E19" w14:textId="34179E95"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r w:rsidR="00385C2E">
        <w:rPr>
          <w:rFonts w:ascii="Calibri" w:hAnsi="Calibri" w:cs="Calibri"/>
          <w:sz w:val="20"/>
          <w:szCs w:val="20"/>
        </w:rPr>
        <w:t xml:space="preserve"> </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8125032"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7F8A1077" w14:textId="77777777" w:rsidR="00E732C2" w:rsidRDefault="00E732C2" w:rsidP="00967FE4">
      <w:pPr>
        <w:spacing w:line="276" w:lineRule="auto"/>
        <w:jc w:val="center"/>
        <w:rPr>
          <w:rFonts w:ascii="Arial" w:hAnsi="Arial" w:cs="Arial"/>
          <w:b/>
          <w:bCs/>
          <w:color w:val="0070C0"/>
          <w:sz w:val="20"/>
          <w:szCs w:val="20"/>
        </w:rPr>
      </w:pPr>
      <w:bookmarkStart w:id="20" w:name="_Hlk173413241"/>
      <w:r w:rsidRPr="00E732C2">
        <w:rPr>
          <w:rFonts w:ascii="Arial" w:hAnsi="Arial" w:cs="Arial"/>
          <w:b/>
          <w:bCs/>
          <w:color w:val="0070C0"/>
          <w:sz w:val="20"/>
          <w:szCs w:val="20"/>
        </w:rPr>
        <w:t>Dostawa herbaty oraz środków higieny osobistej dla pracowników Enea Operator sp. z o.o. w 2025 roku</w:t>
      </w:r>
    </w:p>
    <w:bookmarkEnd w:id="20"/>
    <w:p w14:paraId="0AF2FE22" w14:textId="77777777" w:rsidR="00E7551C" w:rsidRDefault="00E7551C" w:rsidP="00E7551C">
      <w:pPr>
        <w:spacing w:line="276" w:lineRule="auto"/>
        <w:jc w:val="center"/>
        <w:rPr>
          <w:rFonts w:asciiTheme="minorHAnsi" w:hAnsiTheme="minorHAnsi" w:cstheme="minorHAnsi"/>
          <w:b/>
          <w:sz w:val="20"/>
          <w:szCs w:val="20"/>
        </w:rPr>
      </w:pPr>
    </w:p>
    <w:p w14:paraId="270C0444" w14:textId="77777777" w:rsidR="00E7551C" w:rsidRDefault="00E7551C" w:rsidP="00E7551C">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130C7B19" w14:textId="5924D3ED" w:rsidR="00E7551C" w:rsidRPr="00082234" w:rsidRDefault="00E7551C" w:rsidP="00E7551C">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Pr="00E7551C">
        <w:rPr>
          <w:rFonts w:ascii="Calibri" w:hAnsi="Calibri"/>
          <w:b/>
          <w:sz w:val="20"/>
          <w:szCs w:val="20"/>
        </w:rPr>
        <w:t>1200/BW00/ZB/KZ/2024/0000102071</w:t>
      </w:r>
    </w:p>
    <w:p w14:paraId="60DB321E" w14:textId="77777777" w:rsidR="00E7551C" w:rsidRPr="00BE0F32" w:rsidRDefault="00E7551C" w:rsidP="00945DD0">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Pr="00BE0F32">
        <w:rPr>
          <w:rFonts w:asciiTheme="minorHAnsi" w:eastAsia="Calibri" w:hAnsiTheme="minorHAnsi" w:cstheme="minorHAnsi"/>
          <w:sz w:val="20"/>
          <w:szCs w:val="20"/>
          <w:lang w:eastAsia="en-US"/>
        </w:rPr>
        <w:t>ENEA Operator Spółka z o.o.,</w:t>
      </w:r>
    </w:p>
    <w:p w14:paraId="541E800A" w14:textId="77777777" w:rsidR="00E7551C" w:rsidRPr="00A87EAE" w:rsidRDefault="00E7551C" w:rsidP="00E7551C">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4"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3122E2FD" w14:textId="6882E263" w:rsidR="00E7551C" w:rsidRPr="00082234" w:rsidRDefault="00E7551C" w:rsidP="00945DD0">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Pr="00E7551C">
        <w:rPr>
          <w:rFonts w:ascii="Calibri" w:hAnsi="Calibri"/>
          <w:b/>
          <w:sz w:val="20"/>
          <w:szCs w:val="20"/>
        </w:rPr>
        <w:t>1200/BW00/ZB/KZ/2024/0000102071</w:t>
      </w:r>
      <w:r>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226AD835" w14:textId="77777777" w:rsidR="00E7551C" w:rsidRPr="00082234" w:rsidRDefault="00E7551C" w:rsidP="00945DD0">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77F529FD" w14:textId="77777777" w:rsidR="00E7551C" w:rsidRPr="00082234" w:rsidRDefault="00E7551C" w:rsidP="00945DD0">
      <w:pPr>
        <w:numPr>
          <w:ilvl w:val="0"/>
          <w:numId w:val="43"/>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1358CCB8" w14:textId="77777777" w:rsidR="00E7551C" w:rsidRPr="00082234" w:rsidRDefault="00E7551C" w:rsidP="00E7551C">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0B2616B" w14:textId="333A6740" w:rsidR="00E7551C" w:rsidRPr="00082234" w:rsidRDefault="00E7551C" w:rsidP="00945DD0">
      <w:pPr>
        <w:numPr>
          <w:ilvl w:val="0"/>
          <w:numId w:val="43"/>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Pr="00E7551C">
        <w:rPr>
          <w:rFonts w:ascii="Calibri" w:hAnsi="Calibri"/>
          <w:b/>
          <w:sz w:val="20"/>
          <w:szCs w:val="20"/>
        </w:rPr>
        <w:t>1200/BW00/ZB/KZ/2024/0000102071</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66503703" w14:textId="77777777" w:rsidR="00E7551C" w:rsidRPr="00082234" w:rsidRDefault="00E7551C" w:rsidP="00945DD0">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2E5B5292" w14:textId="77777777" w:rsidR="00E7551C" w:rsidRPr="00082234" w:rsidRDefault="00E7551C" w:rsidP="00945DD0">
      <w:pPr>
        <w:numPr>
          <w:ilvl w:val="0"/>
          <w:numId w:val="44"/>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007B74C6" w14:textId="77777777" w:rsidR="00E7551C" w:rsidRPr="00082234" w:rsidRDefault="00E7551C" w:rsidP="00945DD0">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1B3B7938" w14:textId="77777777" w:rsidR="00E7551C" w:rsidRPr="00082234" w:rsidRDefault="00E7551C" w:rsidP="00945DD0">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53A6100B" w14:textId="77777777" w:rsidR="00E7551C" w:rsidRPr="00082234" w:rsidRDefault="00E7551C" w:rsidP="00945DD0">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24C24BE7" w14:textId="77777777" w:rsidR="00E7551C" w:rsidRPr="00082234" w:rsidRDefault="00E7551C" w:rsidP="00945DD0">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4CE6AD3E" w14:textId="77777777" w:rsidR="00E7551C" w:rsidRPr="00082234" w:rsidRDefault="00E7551C" w:rsidP="00945DD0">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4890F293" w14:textId="77777777" w:rsidR="00E7551C" w:rsidRPr="00082234" w:rsidRDefault="00E7551C" w:rsidP="00945DD0">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7BB6BD14" w14:textId="77777777" w:rsidR="00E7551C" w:rsidRPr="00E97812" w:rsidRDefault="00E7551C" w:rsidP="00945DD0">
      <w:pPr>
        <w:numPr>
          <w:ilvl w:val="0"/>
          <w:numId w:val="43"/>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2C8093A4" w14:textId="77777777" w:rsidR="00E7551C" w:rsidRPr="00582A73" w:rsidRDefault="00E7551C" w:rsidP="00E7551C">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E7551C" w:rsidRPr="00E97812" w14:paraId="0C4D4D5D" w14:textId="77777777" w:rsidTr="005D1C4B">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5BACB94B" w14:textId="77777777" w:rsidR="00E7551C" w:rsidRPr="00E97812" w:rsidRDefault="00E7551C" w:rsidP="005D1C4B">
            <w:pPr>
              <w:spacing w:before="0" w:line="276" w:lineRule="auto"/>
              <w:jc w:val="left"/>
              <w:rPr>
                <w:rFonts w:asciiTheme="minorHAnsi" w:hAnsiTheme="minorHAnsi" w:cstheme="minorHAnsi"/>
                <w:sz w:val="20"/>
                <w:szCs w:val="20"/>
              </w:rPr>
            </w:pPr>
          </w:p>
        </w:tc>
      </w:tr>
      <w:tr w:rsidR="00E7551C" w:rsidRPr="00E97812" w14:paraId="14C8904B" w14:textId="77777777" w:rsidTr="005D1C4B">
        <w:trPr>
          <w:jc w:val="center"/>
        </w:trPr>
        <w:tc>
          <w:tcPr>
            <w:tcW w:w="4060" w:type="dxa"/>
            <w:tcBorders>
              <w:top w:val="nil"/>
              <w:left w:val="nil"/>
              <w:bottom w:val="nil"/>
              <w:right w:val="nil"/>
            </w:tcBorders>
            <w:vAlign w:val="center"/>
          </w:tcPr>
          <w:p w14:paraId="0C9D9778" w14:textId="77777777" w:rsidR="00E7551C" w:rsidRPr="00E97812" w:rsidRDefault="00E7551C" w:rsidP="005D1C4B">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6D543B79" w14:textId="77777777" w:rsidR="00E7551C" w:rsidRPr="00044C29" w:rsidRDefault="00E7551C" w:rsidP="00E7551C">
      <w:pPr>
        <w:spacing w:before="0" w:line="276" w:lineRule="auto"/>
        <w:rPr>
          <w:rFonts w:ascii="Calibri" w:hAnsi="Calibri" w:cs="Calibri"/>
          <w:b/>
          <w:bCs/>
          <w:caps/>
          <w:sz w:val="20"/>
          <w:szCs w:val="20"/>
          <w:u w:val="single"/>
        </w:rPr>
      </w:pPr>
    </w:p>
    <w:p w14:paraId="1D769E5C" w14:textId="77777777" w:rsidR="00D923A3" w:rsidRPr="00044C29" w:rsidRDefault="00D923A3" w:rsidP="00D923A3">
      <w:pPr>
        <w:spacing w:before="0" w:line="276" w:lineRule="auto"/>
        <w:rPr>
          <w:rFonts w:ascii="Calibri" w:hAnsi="Calibri" w:cs="Calibri"/>
          <w:b/>
          <w:bCs/>
          <w:caps/>
          <w:sz w:val="20"/>
          <w:szCs w:val="20"/>
          <w:u w:val="single"/>
        </w:rPr>
      </w:pPr>
    </w:p>
    <w:p w14:paraId="1BED9362" w14:textId="280AEA21" w:rsidR="00D923A3" w:rsidRDefault="00D923A3" w:rsidP="00EB7BD4">
      <w:pPr>
        <w:spacing w:before="0" w:after="200" w:line="276" w:lineRule="auto"/>
        <w:rPr>
          <w:rFonts w:asciiTheme="minorHAnsi" w:eastAsia="Calibri" w:hAnsiTheme="minorHAnsi" w:cstheme="minorHAnsi"/>
          <w:sz w:val="20"/>
          <w:szCs w:val="18"/>
          <w:lang w:eastAsia="en-US"/>
        </w:rPr>
      </w:pPr>
    </w:p>
    <w:p w14:paraId="37129FE1" w14:textId="77777777" w:rsidR="00E50EB7" w:rsidRDefault="00E50EB7">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0387C2A2" w14:textId="26B064FC" w:rsidR="00BA2CC1" w:rsidRDefault="00BA2CC1" w:rsidP="00D923A3">
      <w:pPr>
        <w:spacing w:before="0" w:after="200" w:line="276" w:lineRule="auto"/>
        <w:jc w:val="left"/>
        <w:rPr>
          <w:rFonts w:asciiTheme="minorHAnsi" w:hAnsiTheme="minorHAnsi" w:cstheme="minorHAnsi"/>
          <w:b/>
          <w:sz w:val="20"/>
          <w:szCs w:val="20"/>
          <w:u w:val="single"/>
        </w:rPr>
        <w:sectPr w:rsidR="00BA2CC1" w:rsidSect="0028543C">
          <w:headerReference w:type="default" r:id="rId16"/>
          <w:footerReference w:type="default" r:id="rId17"/>
          <w:headerReference w:type="first" r:id="rId18"/>
          <w:footerReference w:type="first" r:id="rId19"/>
          <w:type w:val="continuous"/>
          <w:pgSz w:w="11906" w:h="16838"/>
          <w:pgMar w:top="1417" w:right="991" w:bottom="993" w:left="1417" w:header="708" w:footer="526" w:gutter="0"/>
          <w:cols w:space="708"/>
          <w:docGrid w:linePitch="360"/>
        </w:sectPr>
      </w:pPr>
      <w:bookmarkStart w:id="22" w:name="_Hlk173413610"/>
    </w:p>
    <w:p w14:paraId="3C193C23" w14:textId="44FB9ABB" w:rsidR="0030391A" w:rsidRPr="00900038" w:rsidRDefault="0030391A" w:rsidP="00EB7BD4">
      <w:pPr>
        <w:spacing w:before="0" w:after="200" w:line="276" w:lineRule="auto"/>
        <w:rPr>
          <w:rFonts w:asciiTheme="minorHAnsi" w:hAnsiTheme="minorHAnsi" w:cstheme="minorHAnsi"/>
          <w:b/>
          <w:sz w:val="20"/>
          <w:szCs w:val="20"/>
          <w:u w:val="single"/>
        </w:rPr>
      </w:pPr>
      <w:bookmarkStart w:id="23" w:name="_Toc409695893"/>
      <w:bookmarkStart w:id="24" w:name="_Toc518474589"/>
      <w:bookmarkEnd w:id="18"/>
      <w:bookmarkEnd w:id="19"/>
      <w:bookmarkEnd w:id="22"/>
      <w:bookmarkEnd w:id="23"/>
      <w:bookmarkEnd w:id="24"/>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CF5389">
        <w:rPr>
          <w:rFonts w:asciiTheme="minorHAnsi" w:hAnsiTheme="minorHAnsi" w:cstheme="minorHAnsi"/>
          <w:b/>
          <w:sz w:val="20"/>
          <w:szCs w:val="20"/>
          <w:u w:val="single"/>
        </w:rPr>
        <w:t>6</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7667883B" w14:textId="39804FB3" w:rsidR="00675DC2" w:rsidRDefault="00E732C2" w:rsidP="00C91BD4">
            <w:pPr>
              <w:spacing w:line="276" w:lineRule="auto"/>
              <w:jc w:val="center"/>
              <w:rPr>
                <w:rFonts w:ascii="Arial" w:hAnsi="Arial" w:cs="Arial"/>
                <w:b/>
                <w:bCs/>
                <w:color w:val="0070C0"/>
                <w:sz w:val="20"/>
                <w:szCs w:val="20"/>
              </w:rPr>
            </w:pPr>
            <w:r w:rsidRPr="00E732C2">
              <w:rPr>
                <w:rFonts w:ascii="Arial" w:hAnsi="Arial" w:cs="Arial"/>
                <w:b/>
                <w:bCs/>
                <w:color w:val="0070C0"/>
                <w:sz w:val="20"/>
                <w:szCs w:val="20"/>
              </w:rPr>
              <w:t>Dostawa herbaty oraz środków higieny osobistej dla pracowników Enea Operator sp. z o.o. w 2025 roku</w:t>
            </w:r>
          </w:p>
          <w:p w14:paraId="2F67DBDE" w14:textId="5696E8A3" w:rsidR="00E732C2" w:rsidRPr="0078313F" w:rsidRDefault="00E732C2" w:rsidP="00C91BD4">
            <w:pPr>
              <w:spacing w:line="276" w:lineRule="auto"/>
              <w:jc w:val="center"/>
              <w:rPr>
                <w:rFonts w:ascii="Calibri" w:hAnsi="Calibri"/>
                <w:b/>
                <w:bCs/>
                <w:color w:val="FFFFFF"/>
                <w:sz w:val="22"/>
                <w:szCs w:val="22"/>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945DD0">
      <w:pPr>
        <w:numPr>
          <w:ilvl w:val="0"/>
          <w:numId w:val="42"/>
        </w:numPr>
        <w:suppressAutoHyphens/>
        <w:spacing w:after="120" w:line="276" w:lineRule="auto"/>
        <w:ind w:left="442" w:hanging="357"/>
        <w:rPr>
          <w:rFonts w:asciiTheme="minorHAnsi" w:hAnsiTheme="minorHAnsi" w:cstheme="minorHAnsi"/>
          <w:sz w:val="20"/>
          <w:szCs w:val="20"/>
          <w:lang w:eastAsia="ar-SA"/>
        </w:rPr>
      </w:pPr>
      <w:r w:rsidRPr="00291E9F">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945DD0">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702033">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5" w:name="_Toc413996456"/>
      <w:bookmarkStart w:id="26" w:name="_Toc415479949"/>
      <w:bookmarkStart w:id="27" w:name="_Toc421872471"/>
      <w:bookmarkStart w:id="28" w:name="_Toc413996457"/>
      <w:bookmarkStart w:id="29" w:name="_Toc415479950"/>
      <w:bookmarkStart w:id="30" w:name="_Toc421872472"/>
      <w:bookmarkStart w:id="31" w:name="_Toc413996458"/>
      <w:bookmarkStart w:id="32" w:name="_Toc415479951"/>
      <w:bookmarkStart w:id="33" w:name="_Toc421872473"/>
      <w:bookmarkStart w:id="34" w:name="_gjdgxs" w:colFirst="0" w:colLast="0"/>
      <w:bookmarkStart w:id="35" w:name="_Toc448498916"/>
      <w:bookmarkStart w:id="36" w:name="_Toc448499177"/>
      <w:bookmarkStart w:id="37" w:name="_Toc448498917"/>
      <w:bookmarkStart w:id="38" w:name="_Toc448499178"/>
      <w:bookmarkStart w:id="39" w:name="_Toc448498919"/>
      <w:bookmarkStart w:id="40" w:name="_Toc448499180"/>
      <w:bookmarkStart w:id="41" w:name="_Toc448498923"/>
      <w:bookmarkStart w:id="42" w:name="_Toc448499184"/>
      <w:bookmarkStart w:id="43" w:name="_Toc448499570"/>
      <w:bookmarkStart w:id="44" w:name="_Toc448499764"/>
      <w:bookmarkStart w:id="45" w:name="_Toc448499947"/>
      <w:bookmarkStart w:id="46" w:name="_Toc448499992"/>
      <w:bookmarkStart w:id="47" w:name="_Toc361315865"/>
      <w:bookmarkStart w:id="48" w:name="_Toc361315922"/>
      <w:bookmarkStart w:id="49" w:name="_Toc361315872"/>
      <w:bookmarkStart w:id="50" w:name="_Toc36131592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14375861" w14:textId="77777777" w:rsidR="00675DC2" w:rsidRDefault="00675DC2">
      <w:pPr>
        <w:spacing w:before="0" w:after="200" w:line="276" w:lineRule="auto"/>
        <w:jc w:val="left"/>
        <w:rPr>
          <w:rFonts w:asciiTheme="minorHAnsi" w:hAnsiTheme="minorHAnsi" w:cstheme="minorHAnsi"/>
          <w:b/>
          <w:bCs/>
          <w:sz w:val="20"/>
          <w:szCs w:val="20"/>
          <w:u w:val="single"/>
        </w:rPr>
      </w:pPr>
      <w:bookmarkStart w:id="51" w:name="_Toc141703055"/>
      <w:r>
        <w:rPr>
          <w:rFonts w:asciiTheme="minorHAnsi" w:hAnsiTheme="minorHAnsi" w:cstheme="minorHAnsi"/>
          <w:sz w:val="20"/>
          <w:szCs w:val="20"/>
          <w:u w:val="single"/>
        </w:rPr>
        <w:br w:type="page"/>
      </w:r>
    </w:p>
    <w:p w14:paraId="3C5E8699" w14:textId="77777777" w:rsidR="00E846DE" w:rsidRDefault="00E846DE" w:rsidP="00F32AFE">
      <w:pPr>
        <w:spacing w:after="200" w:line="276" w:lineRule="auto"/>
        <w:jc w:val="left"/>
        <w:rPr>
          <w:rFonts w:asciiTheme="minorHAnsi" w:hAnsiTheme="minorHAnsi" w:cstheme="minorHAnsi"/>
          <w:b/>
          <w:sz w:val="20"/>
          <w:szCs w:val="20"/>
          <w:u w:val="single"/>
        </w:rPr>
      </w:pPr>
      <w:bookmarkStart w:id="52" w:name="_Hlk173475469"/>
      <w:bookmarkEnd w:id="51"/>
      <w:r w:rsidRPr="00E846DE">
        <w:rPr>
          <w:rFonts w:asciiTheme="minorHAnsi" w:hAnsiTheme="minorHAnsi" w:cstheme="minorHAnsi"/>
          <w:b/>
          <w:sz w:val="20"/>
          <w:szCs w:val="20"/>
          <w:u w:val="single"/>
        </w:rPr>
        <w:lastRenderedPageBreak/>
        <w:t>ZAŁĄCZNIK NR 7 – WYKAZ DOSTAW</w:t>
      </w:r>
    </w:p>
    <w:p w14:paraId="45BA5A96" w14:textId="2FD791B6" w:rsidR="00E7551C" w:rsidRPr="00FD3453" w:rsidRDefault="00E7551C" w:rsidP="00E7551C">
      <w:pPr>
        <w:spacing w:before="0" w:line="276" w:lineRule="auto"/>
        <w:rPr>
          <w:rFonts w:ascii="Calibri" w:hAnsi="Calibri" w:cs="Calibri"/>
          <w:bCs/>
          <w:color w:val="FF0000"/>
          <w:sz w:val="4"/>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E7551C" w:rsidRPr="00146CE4" w14:paraId="3C4ABFAB" w14:textId="77777777" w:rsidTr="005D1C4B">
        <w:trPr>
          <w:trHeight w:val="988"/>
        </w:trPr>
        <w:tc>
          <w:tcPr>
            <w:tcW w:w="3850" w:type="dxa"/>
            <w:tcBorders>
              <w:top w:val="single" w:sz="4" w:space="0" w:color="auto"/>
              <w:left w:val="single" w:sz="4" w:space="0" w:color="auto"/>
              <w:bottom w:val="single" w:sz="4" w:space="0" w:color="auto"/>
              <w:right w:val="single" w:sz="4" w:space="0" w:color="auto"/>
            </w:tcBorders>
            <w:vAlign w:val="bottom"/>
          </w:tcPr>
          <w:p w14:paraId="1931FAA5" w14:textId="77777777" w:rsidR="00E7551C" w:rsidRPr="001D64BC" w:rsidRDefault="00E7551C" w:rsidP="005D1C4B">
            <w:pPr>
              <w:pStyle w:val="WW-Legenda"/>
              <w:spacing w:after="20"/>
              <w:jc w:val="both"/>
              <w:rPr>
                <w:rFonts w:ascii="Calibri" w:hAnsi="Calibri" w:cs="Calibri"/>
                <w:b w:val="0"/>
                <w:bCs w:val="0"/>
              </w:rPr>
            </w:pPr>
            <w:r>
              <w:rPr>
                <w:rFonts w:ascii="Calibri" w:hAnsi="Calibri" w:cs="Calibri"/>
                <w:b w:val="0"/>
                <w:bCs w:val="0"/>
              </w:rPr>
              <w:t xml:space="preserve">(nazwa </w:t>
            </w:r>
            <w:r w:rsidRPr="001D64BC">
              <w:rPr>
                <w:rFonts w:ascii="Calibri" w:hAnsi="Calibri" w:cs="Calibri"/>
                <w:b w:val="0"/>
                <w:bCs w:val="0"/>
              </w:rPr>
              <w:t>Wykonawcy)</w:t>
            </w:r>
          </w:p>
        </w:tc>
        <w:tc>
          <w:tcPr>
            <w:tcW w:w="5927" w:type="dxa"/>
          </w:tcPr>
          <w:p w14:paraId="2D6950BA" w14:textId="77777777" w:rsidR="00E7551C" w:rsidRPr="001D64BC" w:rsidRDefault="00E7551C" w:rsidP="005D1C4B">
            <w:pPr>
              <w:pStyle w:val="WW-Legenda"/>
              <w:spacing w:after="840"/>
              <w:jc w:val="both"/>
              <w:rPr>
                <w:rFonts w:ascii="Calibri" w:hAnsi="Calibri" w:cs="Calibri"/>
                <w:b w:val="0"/>
                <w:bCs w:val="0"/>
              </w:rPr>
            </w:pPr>
          </w:p>
        </w:tc>
      </w:tr>
    </w:tbl>
    <w:p w14:paraId="1AA7E3A2" w14:textId="77777777" w:rsidR="00E7551C" w:rsidRPr="0009150E" w:rsidRDefault="00E7551C" w:rsidP="00E7551C">
      <w:pPr>
        <w:rPr>
          <w:rFonts w:ascii="Calibri" w:hAnsi="Calibri" w:cs="Calibri"/>
          <w:bCs/>
          <w:sz w:val="16"/>
          <w:szCs w:val="20"/>
        </w:rPr>
      </w:pPr>
    </w:p>
    <w:p w14:paraId="35D46F88" w14:textId="77777777" w:rsidR="00E7551C" w:rsidRPr="006B024B" w:rsidRDefault="00E7551C" w:rsidP="00E7551C">
      <w:pPr>
        <w:tabs>
          <w:tab w:val="left" w:pos="709"/>
        </w:tabs>
        <w:ind w:right="-428"/>
        <w:jc w:val="center"/>
        <w:rPr>
          <w:rFonts w:ascii="Calibri" w:hAnsi="Calibri" w:cs="Calibri"/>
          <w:b/>
          <w:bCs/>
          <w:sz w:val="20"/>
          <w:szCs w:val="20"/>
        </w:rPr>
      </w:pPr>
    </w:p>
    <w:p w14:paraId="4C5E9E73" w14:textId="788B672C" w:rsidR="00E7551C" w:rsidRDefault="00E7551C" w:rsidP="00E7551C">
      <w:pPr>
        <w:widowControl w:val="0"/>
        <w:autoSpaceDE w:val="0"/>
        <w:autoSpaceDN w:val="0"/>
        <w:adjustRightInd w:val="0"/>
        <w:spacing w:before="0" w:line="276" w:lineRule="auto"/>
        <w:jc w:val="center"/>
        <w:rPr>
          <w:rFonts w:asciiTheme="minorHAnsi" w:hAnsiTheme="minorHAnsi" w:cstheme="minorHAnsi"/>
          <w:b/>
          <w:bCs/>
          <w:color w:val="0070C0"/>
          <w:sz w:val="20"/>
        </w:rPr>
      </w:pPr>
      <w:r w:rsidRPr="00E7551C">
        <w:rPr>
          <w:rFonts w:asciiTheme="minorHAnsi" w:hAnsiTheme="minorHAnsi" w:cstheme="minorHAnsi"/>
          <w:b/>
          <w:bCs/>
          <w:color w:val="0070C0"/>
          <w:sz w:val="20"/>
        </w:rPr>
        <w:t>Dostawa herbaty oraz środków higieny osobistej dla pracowników Enea Operator sp. z o.o. w 2025 roku</w:t>
      </w:r>
    </w:p>
    <w:p w14:paraId="1701EE96" w14:textId="77777777" w:rsidR="00E7551C" w:rsidRPr="00864FB5" w:rsidRDefault="00E7551C" w:rsidP="00E7551C">
      <w:pPr>
        <w:widowControl w:val="0"/>
        <w:autoSpaceDE w:val="0"/>
        <w:autoSpaceDN w:val="0"/>
        <w:adjustRightInd w:val="0"/>
        <w:spacing w:before="0" w:line="276" w:lineRule="auto"/>
        <w:jc w:val="center"/>
        <w:rPr>
          <w:rFonts w:asciiTheme="minorHAnsi" w:hAnsiTheme="minorHAnsi" w:cstheme="minorHAnsi"/>
          <w:b/>
          <w:bCs/>
          <w:color w:val="0070C0"/>
          <w:sz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
        <w:gridCol w:w="1560"/>
        <w:gridCol w:w="2226"/>
        <w:gridCol w:w="1843"/>
        <w:gridCol w:w="1559"/>
        <w:gridCol w:w="1701"/>
      </w:tblGrid>
      <w:tr w:rsidR="00E7551C" w:rsidRPr="0017630B" w14:paraId="4BD01361" w14:textId="77777777" w:rsidTr="0062793A">
        <w:trPr>
          <w:trHeight w:val="487"/>
        </w:trPr>
        <w:tc>
          <w:tcPr>
            <w:tcW w:w="467" w:type="dxa"/>
            <w:shd w:val="clear" w:color="000000" w:fill="DBDBDB"/>
            <w:vAlign w:val="center"/>
          </w:tcPr>
          <w:p w14:paraId="64F18D5F" w14:textId="77777777" w:rsidR="00E7551C" w:rsidRPr="000D5F95" w:rsidRDefault="00E7551C" w:rsidP="005D1C4B">
            <w:pPr>
              <w:spacing w:before="0"/>
              <w:jc w:val="center"/>
              <w:rPr>
                <w:rFonts w:asciiTheme="minorHAnsi" w:hAnsiTheme="minorHAnsi" w:cstheme="minorHAnsi"/>
                <w:b/>
                <w:bCs/>
                <w:color w:val="000000"/>
                <w:sz w:val="18"/>
                <w:szCs w:val="18"/>
              </w:rPr>
            </w:pPr>
          </w:p>
          <w:p w14:paraId="21C96F6C" w14:textId="77777777" w:rsidR="00E7551C" w:rsidRPr="000D5F95" w:rsidRDefault="00E7551C" w:rsidP="005D1C4B">
            <w:pPr>
              <w:spacing w:before="0"/>
              <w:jc w:val="center"/>
              <w:rPr>
                <w:rFonts w:asciiTheme="minorHAnsi" w:hAnsiTheme="minorHAnsi" w:cstheme="minorHAnsi"/>
                <w:b/>
                <w:bCs/>
                <w:color w:val="000000"/>
                <w:sz w:val="18"/>
                <w:szCs w:val="18"/>
              </w:rPr>
            </w:pPr>
          </w:p>
          <w:p w14:paraId="47C44A04" w14:textId="77777777" w:rsidR="00E7551C" w:rsidRPr="000D5F95" w:rsidRDefault="00E7551C" w:rsidP="005D1C4B">
            <w:pPr>
              <w:spacing w:before="0"/>
              <w:jc w:val="center"/>
              <w:rPr>
                <w:rFonts w:asciiTheme="minorHAnsi" w:hAnsiTheme="minorHAnsi" w:cstheme="minorHAnsi"/>
                <w:b/>
                <w:bCs/>
                <w:color w:val="000000"/>
                <w:sz w:val="18"/>
                <w:szCs w:val="18"/>
              </w:rPr>
            </w:pPr>
            <w:proofErr w:type="spellStart"/>
            <w:r w:rsidRPr="000D5F95">
              <w:rPr>
                <w:rFonts w:asciiTheme="minorHAnsi" w:hAnsiTheme="minorHAnsi" w:cstheme="minorHAnsi"/>
                <w:b/>
                <w:bCs/>
                <w:color w:val="000000"/>
                <w:sz w:val="18"/>
                <w:szCs w:val="18"/>
              </w:rPr>
              <w:t>lp</w:t>
            </w:r>
            <w:proofErr w:type="spellEnd"/>
          </w:p>
        </w:tc>
        <w:tc>
          <w:tcPr>
            <w:tcW w:w="1560" w:type="dxa"/>
            <w:shd w:val="clear" w:color="000000" w:fill="DBDBDB"/>
            <w:vAlign w:val="center"/>
            <w:hideMark/>
          </w:tcPr>
          <w:p w14:paraId="505855BE" w14:textId="733210A1" w:rsidR="00E7551C" w:rsidRPr="000D5F95" w:rsidRDefault="00E7551C" w:rsidP="005D1C4B">
            <w:pPr>
              <w:spacing w:before="0"/>
              <w:jc w:val="center"/>
              <w:rPr>
                <w:rFonts w:asciiTheme="minorHAnsi" w:hAnsiTheme="minorHAnsi" w:cstheme="minorHAnsi"/>
                <w:b/>
                <w:bCs/>
                <w:color w:val="000000"/>
                <w:sz w:val="18"/>
                <w:szCs w:val="18"/>
              </w:rPr>
            </w:pPr>
            <w:r w:rsidRPr="000D5F95">
              <w:rPr>
                <w:rFonts w:asciiTheme="minorHAnsi" w:hAnsiTheme="minorHAnsi" w:cstheme="minorHAnsi"/>
                <w:b/>
                <w:bCs/>
                <w:sz w:val="18"/>
                <w:szCs w:val="18"/>
                <w:lang w:eastAsia="en-US"/>
              </w:rPr>
              <w:t xml:space="preserve">Nazwa podmiotu, dla którego wykonywano </w:t>
            </w:r>
            <w:r>
              <w:rPr>
                <w:rFonts w:asciiTheme="minorHAnsi" w:hAnsiTheme="minorHAnsi" w:cstheme="minorHAnsi"/>
                <w:b/>
                <w:bCs/>
                <w:sz w:val="18"/>
                <w:szCs w:val="18"/>
                <w:lang w:eastAsia="en-US"/>
              </w:rPr>
              <w:t>dostawę</w:t>
            </w:r>
          </w:p>
        </w:tc>
        <w:tc>
          <w:tcPr>
            <w:tcW w:w="2226" w:type="dxa"/>
            <w:shd w:val="clear" w:color="000000" w:fill="DBDBDB"/>
            <w:vAlign w:val="center"/>
          </w:tcPr>
          <w:p w14:paraId="67DE2F24" w14:textId="5BCE62FD" w:rsidR="00E7551C" w:rsidRPr="000D5F95" w:rsidRDefault="00E7551C" w:rsidP="005D1C4B">
            <w:pPr>
              <w:spacing w:before="0"/>
              <w:jc w:val="center"/>
              <w:rPr>
                <w:rFonts w:asciiTheme="minorHAnsi" w:hAnsiTheme="minorHAnsi" w:cstheme="minorHAnsi"/>
                <w:b/>
                <w:bCs/>
                <w:sz w:val="18"/>
                <w:szCs w:val="18"/>
                <w:lang w:eastAsia="en-US"/>
              </w:rPr>
            </w:pPr>
            <w:r w:rsidRPr="000D5F95">
              <w:rPr>
                <w:rFonts w:asciiTheme="minorHAnsi" w:hAnsiTheme="minorHAnsi" w:cstheme="minorHAnsi"/>
                <w:b/>
                <w:bCs/>
                <w:sz w:val="18"/>
                <w:szCs w:val="18"/>
                <w:lang w:eastAsia="en-US"/>
              </w:rPr>
              <w:t xml:space="preserve">Przedmiot </w:t>
            </w:r>
            <w:r>
              <w:rPr>
                <w:rFonts w:asciiTheme="minorHAnsi" w:hAnsiTheme="minorHAnsi" w:cstheme="minorHAnsi"/>
                <w:b/>
                <w:bCs/>
                <w:sz w:val="18"/>
                <w:szCs w:val="18"/>
                <w:lang w:eastAsia="en-US"/>
              </w:rPr>
              <w:t>dostawy</w:t>
            </w:r>
          </w:p>
        </w:tc>
        <w:tc>
          <w:tcPr>
            <w:tcW w:w="1843" w:type="dxa"/>
            <w:shd w:val="clear" w:color="000000" w:fill="DBDBDB"/>
            <w:vAlign w:val="center"/>
            <w:hideMark/>
          </w:tcPr>
          <w:p w14:paraId="51C35F1B" w14:textId="7C9F954A" w:rsidR="00E7551C" w:rsidRPr="000D5F95" w:rsidRDefault="00E7551C" w:rsidP="005D1C4B">
            <w:pPr>
              <w:spacing w:before="0"/>
              <w:jc w:val="center"/>
              <w:rPr>
                <w:rFonts w:asciiTheme="minorHAnsi" w:hAnsiTheme="minorHAnsi" w:cstheme="minorHAnsi"/>
                <w:b/>
                <w:bCs/>
                <w:color w:val="000000"/>
                <w:sz w:val="18"/>
                <w:szCs w:val="18"/>
              </w:rPr>
            </w:pPr>
            <w:r>
              <w:rPr>
                <w:rFonts w:asciiTheme="minorHAnsi" w:hAnsiTheme="minorHAnsi" w:cstheme="minorHAnsi"/>
                <w:b/>
                <w:sz w:val="18"/>
                <w:szCs w:val="18"/>
              </w:rPr>
              <w:t>Wartość dostawy (PLN netto)</w:t>
            </w:r>
          </w:p>
        </w:tc>
        <w:tc>
          <w:tcPr>
            <w:tcW w:w="1559" w:type="dxa"/>
            <w:shd w:val="clear" w:color="000000" w:fill="DBDBDB"/>
            <w:vAlign w:val="center"/>
            <w:hideMark/>
          </w:tcPr>
          <w:p w14:paraId="4920C158" w14:textId="77777777" w:rsidR="00E7551C" w:rsidRPr="001B44BE" w:rsidRDefault="00E7551C" w:rsidP="00E7551C">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 dostawy (w okresie ostatnich 3 lat przed upływem terminu składania ofert )</w:t>
            </w:r>
          </w:p>
          <w:p w14:paraId="41682A24" w14:textId="08A61A39" w:rsidR="00E7551C" w:rsidRPr="000D5F95" w:rsidRDefault="00E7551C" w:rsidP="00E7551C">
            <w:pPr>
              <w:spacing w:before="0"/>
              <w:jc w:val="center"/>
              <w:rPr>
                <w:rFonts w:asciiTheme="minorHAnsi" w:hAnsiTheme="minorHAnsi" w:cstheme="minorHAnsi"/>
                <w:bCs/>
                <w:color w:val="000000"/>
                <w:sz w:val="18"/>
                <w:szCs w:val="18"/>
              </w:rPr>
            </w:pPr>
            <w:r w:rsidRPr="001B44BE">
              <w:rPr>
                <w:rFonts w:asciiTheme="minorHAnsi" w:hAnsiTheme="minorHAnsi" w:cstheme="minorHAnsi"/>
                <w:bCs/>
                <w:i/>
                <w:sz w:val="18"/>
                <w:szCs w:val="18"/>
              </w:rPr>
              <w:t>(</w:t>
            </w:r>
            <w:proofErr w:type="spellStart"/>
            <w:r w:rsidRPr="001B44BE">
              <w:rPr>
                <w:rFonts w:asciiTheme="minorHAnsi" w:hAnsiTheme="minorHAnsi" w:cstheme="minorHAnsi"/>
                <w:bCs/>
                <w:i/>
                <w:sz w:val="18"/>
                <w:szCs w:val="18"/>
              </w:rPr>
              <w:t>dd</w:t>
            </w:r>
            <w:proofErr w:type="spellEnd"/>
            <w:r w:rsidRPr="001B44BE">
              <w:rPr>
                <w:rFonts w:asciiTheme="minorHAnsi" w:hAnsiTheme="minorHAnsi" w:cstheme="minorHAnsi"/>
                <w:bCs/>
                <w:i/>
                <w:sz w:val="18"/>
                <w:szCs w:val="18"/>
              </w:rPr>
              <w:t>-mm-</w:t>
            </w:r>
            <w:proofErr w:type="spellStart"/>
            <w:r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 xml:space="preserve"> – </w:t>
            </w:r>
            <w:proofErr w:type="spellStart"/>
            <w:r w:rsidRPr="001B44BE">
              <w:rPr>
                <w:rFonts w:asciiTheme="minorHAnsi" w:hAnsiTheme="minorHAnsi" w:cstheme="minorHAnsi"/>
                <w:bCs/>
                <w:i/>
                <w:sz w:val="18"/>
                <w:szCs w:val="18"/>
              </w:rPr>
              <w:t>dd</w:t>
            </w:r>
            <w:proofErr w:type="spellEnd"/>
            <w:r w:rsidRPr="001B44BE">
              <w:rPr>
                <w:rFonts w:asciiTheme="minorHAnsi" w:hAnsiTheme="minorHAnsi" w:cstheme="minorHAnsi"/>
                <w:bCs/>
                <w:i/>
                <w:sz w:val="18"/>
                <w:szCs w:val="18"/>
              </w:rPr>
              <w:t>-mm-</w:t>
            </w:r>
            <w:proofErr w:type="spellStart"/>
            <w:r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701" w:type="dxa"/>
            <w:shd w:val="clear" w:color="000000" w:fill="DBDBDB"/>
            <w:vAlign w:val="center"/>
            <w:hideMark/>
          </w:tcPr>
          <w:p w14:paraId="542590E0" w14:textId="77777777" w:rsidR="00E7551C" w:rsidRPr="000D5F95" w:rsidRDefault="00E7551C" w:rsidP="005D1C4B">
            <w:pPr>
              <w:spacing w:before="0"/>
              <w:jc w:val="center"/>
              <w:rPr>
                <w:rFonts w:asciiTheme="minorHAnsi" w:hAnsiTheme="minorHAnsi" w:cstheme="minorHAnsi"/>
                <w:b/>
                <w:bCs/>
                <w:color w:val="000000"/>
                <w:sz w:val="18"/>
                <w:szCs w:val="18"/>
              </w:rPr>
            </w:pPr>
            <w:r w:rsidRPr="000D5F95">
              <w:rPr>
                <w:rFonts w:asciiTheme="minorHAnsi" w:hAnsiTheme="minorHAnsi" w:cstheme="minorHAnsi"/>
                <w:b/>
                <w:bCs/>
                <w:color w:val="000000"/>
                <w:sz w:val="18"/>
                <w:szCs w:val="18"/>
              </w:rPr>
              <w:t>Dowód należytego wykonania usługi</w:t>
            </w:r>
          </w:p>
          <w:p w14:paraId="4033CD7F" w14:textId="77777777" w:rsidR="00E7551C" w:rsidRPr="000D5F95" w:rsidRDefault="00E7551C" w:rsidP="005D1C4B">
            <w:pPr>
              <w:spacing w:before="0"/>
              <w:jc w:val="center"/>
              <w:rPr>
                <w:rFonts w:asciiTheme="minorHAnsi" w:hAnsiTheme="minorHAnsi" w:cstheme="minorHAnsi"/>
                <w:b/>
                <w:bCs/>
                <w:color w:val="000000"/>
                <w:sz w:val="18"/>
                <w:szCs w:val="18"/>
              </w:rPr>
            </w:pPr>
          </w:p>
          <w:p w14:paraId="1E5F5F19" w14:textId="77777777" w:rsidR="00E7551C" w:rsidRPr="000D5F95" w:rsidRDefault="00E7551C" w:rsidP="005D1C4B">
            <w:pPr>
              <w:spacing w:before="0"/>
              <w:jc w:val="center"/>
              <w:rPr>
                <w:rFonts w:asciiTheme="minorHAnsi" w:hAnsiTheme="minorHAnsi" w:cstheme="minorHAnsi"/>
                <w:bCs/>
                <w:color w:val="000000"/>
                <w:sz w:val="18"/>
                <w:szCs w:val="18"/>
              </w:rPr>
            </w:pPr>
            <w:r w:rsidRPr="000D5F95">
              <w:rPr>
                <w:rFonts w:asciiTheme="minorHAnsi" w:hAnsiTheme="minorHAnsi" w:cstheme="minorHAnsi"/>
                <w:bCs/>
                <w:color w:val="000000"/>
                <w:sz w:val="18"/>
                <w:szCs w:val="18"/>
              </w:rPr>
              <w:t xml:space="preserve">NP. REFERENCJE NR 1 </w:t>
            </w:r>
          </w:p>
        </w:tc>
      </w:tr>
      <w:tr w:rsidR="00E7551C" w:rsidRPr="0017630B" w14:paraId="6EFB1875" w14:textId="77777777" w:rsidTr="0062793A">
        <w:trPr>
          <w:trHeight w:val="601"/>
        </w:trPr>
        <w:tc>
          <w:tcPr>
            <w:tcW w:w="467" w:type="dxa"/>
          </w:tcPr>
          <w:p w14:paraId="08844D27" w14:textId="77777777" w:rsidR="00E7551C" w:rsidRPr="000D5F95" w:rsidRDefault="00E7551C" w:rsidP="005D1C4B">
            <w:pPr>
              <w:spacing w:before="0"/>
              <w:jc w:val="center"/>
              <w:rPr>
                <w:rFonts w:asciiTheme="minorHAnsi" w:hAnsiTheme="minorHAnsi" w:cstheme="minorHAnsi"/>
                <w:color w:val="000000"/>
                <w:sz w:val="18"/>
                <w:szCs w:val="18"/>
              </w:rPr>
            </w:pPr>
            <w:r w:rsidRPr="000D5F95">
              <w:rPr>
                <w:rFonts w:asciiTheme="minorHAnsi" w:hAnsiTheme="minorHAnsi" w:cstheme="minorHAnsi"/>
                <w:color w:val="000000"/>
                <w:sz w:val="18"/>
                <w:szCs w:val="18"/>
              </w:rPr>
              <w:t>1</w:t>
            </w:r>
          </w:p>
        </w:tc>
        <w:tc>
          <w:tcPr>
            <w:tcW w:w="1560" w:type="dxa"/>
            <w:shd w:val="clear" w:color="auto" w:fill="auto"/>
            <w:vAlign w:val="center"/>
            <w:hideMark/>
          </w:tcPr>
          <w:p w14:paraId="56908DA2" w14:textId="77777777" w:rsidR="00E7551C" w:rsidRPr="000D5F95" w:rsidRDefault="00E7551C" w:rsidP="005D1C4B">
            <w:pPr>
              <w:spacing w:before="0"/>
              <w:jc w:val="center"/>
              <w:rPr>
                <w:rFonts w:asciiTheme="minorHAnsi" w:hAnsiTheme="minorHAnsi" w:cstheme="minorHAnsi"/>
                <w:color w:val="000000"/>
                <w:sz w:val="18"/>
                <w:szCs w:val="18"/>
              </w:rPr>
            </w:pPr>
            <w:r w:rsidRPr="000D5F95">
              <w:rPr>
                <w:rFonts w:asciiTheme="minorHAnsi" w:hAnsiTheme="minorHAnsi" w:cstheme="minorHAnsi"/>
                <w:color w:val="000000"/>
                <w:sz w:val="18"/>
                <w:szCs w:val="18"/>
              </w:rPr>
              <w:t> </w:t>
            </w:r>
          </w:p>
        </w:tc>
        <w:tc>
          <w:tcPr>
            <w:tcW w:w="2226" w:type="dxa"/>
          </w:tcPr>
          <w:p w14:paraId="0A655329" w14:textId="1CE7066B" w:rsidR="00E7551C" w:rsidRPr="000D5F95" w:rsidRDefault="00E7551C" w:rsidP="005D1C4B">
            <w:pPr>
              <w:spacing w:before="0"/>
              <w:jc w:val="left"/>
              <w:rPr>
                <w:rFonts w:asciiTheme="minorHAnsi" w:hAnsiTheme="minorHAnsi" w:cstheme="minorHAnsi"/>
                <w:color w:val="000000"/>
                <w:sz w:val="18"/>
                <w:szCs w:val="18"/>
              </w:rPr>
            </w:pPr>
          </w:p>
        </w:tc>
        <w:tc>
          <w:tcPr>
            <w:tcW w:w="1843" w:type="dxa"/>
            <w:shd w:val="clear" w:color="auto" w:fill="auto"/>
            <w:vAlign w:val="center"/>
          </w:tcPr>
          <w:p w14:paraId="701A16D5" w14:textId="77777777" w:rsidR="00E7551C" w:rsidRPr="000D5F95" w:rsidRDefault="00E7551C" w:rsidP="005D1C4B">
            <w:pPr>
              <w:spacing w:before="0"/>
              <w:jc w:val="left"/>
              <w:rPr>
                <w:rFonts w:asciiTheme="minorHAnsi" w:hAnsiTheme="minorHAnsi" w:cstheme="minorHAnsi"/>
                <w:color w:val="000000"/>
                <w:sz w:val="18"/>
                <w:szCs w:val="18"/>
              </w:rPr>
            </w:pPr>
          </w:p>
        </w:tc>
        <w:tc>
          <w:tcPr>
            <w:tcW w:w="1559" w:type="dxa"/>
            <w:shd w:val="clear" w:color="auto" w:fill="auto"/>
            <w:vAlign w:val="center"/>
            <w:hideMark/>
          </w:tcPr>
          <w:p w14:paraId="523E76D8" w14:textId="56461394" w:rsidR="00E7551C" w:rsidRPr="0062793A" w:rsidRDefault="00E7551C" w:rsidP="0062793A">
            <w:pPr>
              <w:keepNext/>
              <w:spacing w:before="0"/>
              <w:ind w:right="113"/>
              <w:jc w:val="center"/>
              <w:outlineLvl w:val="1"/>
              <w:rPr>
                <w:rFonts w:asciiTheme="minorHAnsi" w:hAnsiTheme="minorHAnsi" w:cstheme="minorHAnsi"/>
                <w:color w:val="FF0000"/>
                <w:sz w:val="18"/>
                <w:szCs w:val="18"/>
              </w:rPr>
            </w:pPr>
            <w:r w:rsidRPr="000D5F95">
              <w:rPr>
                <w:rFonts w:asciiTheme="minorHAnsi" w:hAnsiTheme="minorHAnsi" w:cstheme="minorHAnsi"/>
                <w:color w:val="FF0000"/>
                <w:sz w:val="18"/>
                <w:szCs w:val="18"/>
              </w:rPr>
              <w:t>…… do ……</w:t>
            </w:r>
          </w:p>
        </w:tc>
        <w:tc>
          <w:tcPr>
            <w:tcW w:w="1701" w:type="dxa"/>
            <w:shd w:val="clear" w:color="auto" w:fill="auto"/>
            <w:vAlign w:val="center"/>
            <w:hideMark/>
          </w:tcPr>
          <w:p w14:paraId="416230E8" w14:textId="77777777" w:rsidR="00E7551C" w:rsidRPr="000D5F95" w:rsidRDefault="00E7551C" w:rsidP="005D1C4B">
            <w:pPr>
              <w:spacing w:before="0"/>
              <w:jc w:val="center"/>
              <w:rPr>
                <w:rFonts w:asciiTheme="minorHAnsi" w:hAnsiTheme="minorHAnsi" w:cstheme="minorHAnsi"/>
                <w:color w:val="000000"/>
                <w:sz w:val="18"/>
                <w:szCs w:val="18"/>
              </w:rPr>
            </w:pPr>
            <w:r w:rsidRPr="000D5F95">
              <w:rPr>
                <w:rFonts w:asciiTheme="minorHAnsi" w:hAnsiTheme="minorHAnsi" w:cstheme="minorHAnsi"/>
                <w:color w:val="000000"/>
                <w:sz w:val="18"/>
                <w:szCs w:val="18"/>
              </w:rPr>
              <w:t> </w:t>
            </w:r>
          </w:p>
        </w:tc>
      </w:tr>
      <w:tr w:rsidR="00E7551C" w:rsidRPr="0017630B" w14:paraId="36335E3F" w14:textId="77777777" w:rsidTr="0062793A">
        <w:trPr>
          <w:trHeight w:val="601"/>
        </w:trPr>
        <w:tc>
          <w:tcPr>
            <w:tcW w:w="467" w:type="dxa"/>
          </w:tcPr>
          <w:p w14:paraId="31E63B16" w14:textId="77777777" w:rsidR="00E7551C" w:rsidRPr="000D5F95" w:rsidRDefault="00E7551C" w:rsidP="005D1C4B">
            <w:pPr>
              <w:spacing w:before="0"/>
              <w:jc w:val="center"/>
              <w:rPr>
                <w:rFonts w:asciiTheme="minorHAnsi" w:hAnsiTheme="minorHAnsi" w:cstheme="minorHAnsi"/>
                <w:color w:val="000000"/>
                <w:sz w:val="18"/>
                <w:szCs w:val="18"/>
              </w:rPr>
            </w:pPr>
            <w:r w:rsidRPr="000D5F95">
              <w:rPr>
                <w:rFonts w:asciiTheme="minorHAnsi" w:hAnsiTheme="minorHAnsi" w:cstheme="minorHAnsi"/>
                <w:color w:val="000000"/>
                <w:sz w:val="18"/>
                <w:szCs w:val="18"/>
              </w:rPr>
              <w:t>2</w:t>
            </w:r>
          </w:p>
        </w:tc>
        <w:tc>
          <w:tcPr>
            <w:tcW w:w="1560" w:type="dxa"/>
            <w:shd w:val="clear" w:color="auto" w:fill="auto"/>
            <w:vAlign w:val="center"/>
            <w:hideMark/>
          </w:tcPr>
          <w:p w14:paraId="68759B1F" w14:textId="77777777" w:rsidR="00E7551C" w:rsidRPr="000D5F95" w:rsidRDefault="00E7551C" w:rsidP="005D1C4B">
            <w:pPr>
              <w:spacing w:before="0"/>
              <w:jc w:val="center"/>
              <w:rPr>
                <w:rFonts w:asciiTheme="minorHAnsi" w:hAnsiTheme="minorHAnsi" w:cstheme="minorHAnsi"/>
                <w:color w:val="000000"/>
                <w:sz w:val="18"/>
                <w:szCs w:val="18"/>
              </w:rPr>
            </w:pPr>
            <w:r w:rsidRPr="000D5F95">
              <w:rPr>
                <w:rFonts w:asciiTheme="minorHAnsi" w:hAnsiTheme="minorHAnsi" w:cstheme="minorHAnsi"/>
                <w:color w:val="000000"/>
                <w:sz w:val="18"/>
                <w:szCs w:val="18"/>
              </w:rPr>
              <w:t> </w:t>
            </w:r>
          </w:p>
        </w:tc>
        <w:tc>
          <w:tcPr>
            <w:tcW w:w="2226" w:type="dxa"/>
          </w:tcPr>
          <w:p w14:paraId="7958DCCB" w14:textId="046D68DC" w:rsidR="00E7551C" w:rsidRPr="000D5F95" w:rsidRDefault="00E7551C" w:rsidP="005D1C4B">
            <w:pPr>
              <w:spacing w:before="0"/>
              <w:jc w:val="left"/>
              <w:rPr>
                <w:rFonts w:asciiTheme="minorHAnsi" w:hAnsiTheme="minorHAnsi" w:cstheme="minorHAnsi"/>
                <w:sz w:val="18"/>
                <w:szCs w:val="18"/>
                <w:lang w:eastAsia="en-US"/>
              </w:rPr>
            </w:pPr>
          </w:p>
        </w:tc>
        <w:tc>
          <w:tcPr>
            <w:tcW w:w="1843" w:type="dxa"/>
            <w:shd w:val="clear" w:color="auto" w:fill="auto"/>
            <w:vAlign w:val="center"/>
          </w:tcPr>
          <w:p w14:paraId="0A608903" w14:textId="14EAA790" w:rsidR="00E7551C" w:rsidRPr="000D5F95" w:rsidRDefault="00E7551C" w:rsidP="005D1C4B">
            <w:pPr>
              <w:spacing w:before="0"/>
              <w:jc w:val="left"/>
              <w:rPr>
                <w:rFonts w:asciiTheme="minorHAnsi" w:hAnsiTheme="minorHAnsi" w:cstheme="minorHAnsi"/>
                <w:color w:val="000000"/>
                <w:sz w:val="18"/>
                <w:szCs w:val="18"/>
              </w:rPr>
            </w:pPr>
          </w:p>
        </w:tc>
        <w:tc>
          <w:tcPr>
            <w:tcW w:w="1559" w:type="dxa"/>
            <w:shd w:val="clear" w:color="auto" w:fill="auto"/>
            <w:vAlign w:val="center"/>
            <w:hideMark/>
          </w:tcPr>
          <w:p w14:paraId="04896AD6" w14:textId="5043FE5C" w:rsidR="00E7551C" w:rsidRPr="0062793A" w:rsidRDefault="00E7551C" w:rsidP="0062793A">
            <w:pPr>
              <w:keepNext/>
              <w:spacing w:before="0"/>
              <w:ind w:right="113"/>
              <w:jc w:val="center"/>
              <w:outlineLvl w:val="1"/>
              <w:rPr>
                <w:rFonts w:asciiTheme="minorHAnsi" w:hAnsiTheme="minorHAnsi" w:cstheme="minorHAnsi"/>
                <w:color w:val="FF0000"/>
                <w:sz w:val="18"/>
                <w:szCs w:val="18"/>
              </w:rPr>
            </w:pPr>
            <w:r w:rsidRPr="000D5F95">
              <w:rPr>
                <w:rFonts w:asciiTheme="minorHAnsi" w:hAnsiTheme="minorHAnsi" w:cstheme="minorHAnsi"/>
                <w:color w:val="000000"/>
                <w:sz w:val="18"/>
                <w:szCs w:val="18"/>
              </w:rPr>
              <w:t> </w:t>
            </w:r>
            <w:r w:rsidRPr="000D5F95">
              <w:rPr>
                <w:rFonts w:asciiTheme="minorHAnsi" w:hAnsiTheme="minorHAnsi" w:cstheme="minorHAnsi"/>
                <w:color w:val="FF0000"/>
                <w:sz w:val="18"/>
                <w:szCs w:val="18"/>
              </w:rPr>
              <w:t>…… do ……</w:t>
            </w:r>
          </w:p>
        </w:tc>
        <w:tc>
          <w:tcPr>
            <w:tcW w:w="1701" w:type="dxa"/>
            <w:shd w:val="clear" w:color="auto" w:fill="auto"/>
            <w:vAlign w:val="center"/>
            <w:hideMark/>
          </w:tcPr>
          <w:p w14:paraId="26D43649" w14:textId="77777777" w:rsidR="00E7551C" w:rsidRPr="000D5F95" w:rsidRDefault="00E7551C" w:rsidP="005D1C4B">
            <w:pPr>
              <w:spacing w:before="0"/>
              <w:jc w:val="center"/>
              <w:rPr>
                <w:rFonts w:asciiTheme="minorHAnsi" w:hAnsiTheme="minorHAnsi" w:cstheme="minorHAnsi"/>
                <w:color w:val="000000"/>
                <w:sz w:val="18"/>
                <w:szCs w:val="18"/>
              </w:rPr>
            </w:pPr>
            <w:r w:rsidRPr="000D5F95">
              <w:rPr>
                <w:rFonts w:asciiTheme="minorHAnsi" w:hAnsiTheme="minorHAnsi" w:cstheme="minorHAnsi"/>
                <w:color w:val="000000"/>
                <w:sz w:val="18"/>
                <w:szCs w:val="18"/>
              </w:rPr>
              <w:t> </w:t>
            </w:r>
          </w:p>
        </w:tc>
      </w:tr>
    </w:tbl>
    <w:p w14:paraId="56F561F9" w14:textId="77777777" w:rsidR="00E7551C" w:rsidRDefault="00E7551C" w:rsidP="00E7551C">
      <w:pPr>
        <w:tabs>
          <w:tab w:val="left" w:pos="709"/>
        </w:tabs>
        <w:spacing w:before="0"/>
        <w:rPr>
          <w:rFonts w:ascii="Calibri" w:hAnsi="Calibri" w:cs="Calibri"/>
          <w:b/>
          <w:bCs/>
          <w:color w:val="0070C0"/>
          <w:szCs w:val="20"/>
        </w:rPr>
      </w:pPr>
    </w:p>
    <w:p w14:paraId="1EBC5F6E" w14:textId="6B314CA5" w:rsidR="00E7551C" w:rsidRPr="000D5F95" w:rsidRDefault="00E7551C" w:rsidP="00E7551C">
      <w:pPr>
        <w:rPr>
          <w:rFonts w:asciiTheme="minorHAnsi" w:hAnsiTheme="minorHAnsi" w:cstheme="minorHAnsi"/>
          <w:b/>
          <w:color w:val="FF0000"/>
          <w:sz w:val="18"/>
          <w:szCs w:val="18"/>
        </w:rPr>
      </w:pPr>
      <w:r w:rsidRPr="000D5F95">
        <w:rPr>
          <w:rFonts w:asciiTheme="minorHAnsi" w:hAnsiTheme="minorHAnsi" w:cstheme="minorHAnsi"/>
          <w:b/>
          <w:color w:val="FF0000"/>
          <w:sz w:val="18"/>
          <w:szCs w:val="18"/>
        </w:rPr>
        <w:t>Załącznikiem do niniejszego formularza, muszą być dokumenty potwierdzające należyte wykonanie</w:t>
      </w:r>
      <w:r>
        <w:rPr>
          <w:rFonts w:asciiTheme="minorHAnsi" w:hAnsiTheme="minorHAnsi" w:cstheme="minorHAnsi"/>
          <w:b/>
          <w:color w:val="FF0000"/>
          <w:sz w:val="18"/>
          <w:szCs w:val="18"/>
        </w:rPr>
        <w:t xml:space="preserve"> dostaw.</w:t>
      </w:r>
    </w:p>
    <w:p w14:paraId="3BA5CDDC" w14:textId="77777777" w:rsidR="00E7551C" w:rsidRPr="000D5F95" w:rsidRDefault="00E7551C" w:rsidP="00E7551C">
      <w:pPr>
        <w:rPr>
          <w:rFonts w:asciiTheme="minorHAnsi" w:hAnsiTheme="minorHAnsi" w:cstheme="minorHAnsi"/>
          <w:b/>
          <w:sz w:val="18"/>
          <w:szCs w:val="18"/>
        </w:rPr>
      </w:pPr>
      <w:r w:rsidRPr="000D5F95">
        <w:rPr>
          <w:rFonts w:asciiTheme="minorHAnsi" w:hAnsiTheme="minorHAnsi" w:cstheme="minorHAnsi"/>
          <w:b/>
          <w:sz w:val="18"/>
          <w:szCs w:val="18"/>
        </w:rPr>
        <w:t xml:space="preserve">DOKUMENTY POTWIERDZAJĄCE NALEŻYTE WYKONANIE USŁUG POWINNY BYĆ SPORZĄDZONE I OZNACZONE W TAKI SPOSÓB, ABY NIE BYŁO WĄTPLIWOŚCI, KTÓRYCH USŁUG WYKAZANYCH PRZEZ WYKONAWCĘ DOTYCZĄ. </w:t>
      </w:r>
      <w:r w:rsidRPr="000D5F95">
        <w:rPr>
          <w:rFonts w:asciiTheme="minorHAnsi" w:hAnsiTheme="minorHAnsi" w:cstheme="minorHAnsi"/>
          <w:sz w:val="18"/>
          <w:szCs w:val="18"/>
        </w:rPr>
        <w:t xml:space="preserve">Przykład: </w:t>
      </w:r>
      <w:r w:rsidRPr="000D5F95">
        <w:rPr>
          <w:rFonts w:asciiTheme="minorHAnsi" w:hAnsiTheme="minorHAnsi" w:cstheme="minorHAnsi"/>
          <w:i/>
          <w:sz w:val="18"/>
          <w:szCs w:val="18"/>
        </w:rPr>
        <w:t>„Referencje do usługi nr 1”</w:t>
      </w:r>
    </w:p>
    <w:p w14:paraId="62D75506" w14:textId="77777777" w:rsidR="00E7551C" w:rsidRPr="000D5F95" w:rsidRDefault="00E7551C" w:rsidP="00E7551C">
      <w:pPr>
        <w:keepNext/>
        <w:rPr>
          <w:rFonts w:asciiTheme="minorHAnsi" w:eastAsiaTheme="minorHAnsi" w:hAnsiTheme="minorHAnsi" w:cstheme="minorHAnsi"/>
          <w:b/>
          <w:sz w:val="18"/>
          <w:szCs w:val="18"/>
        </w:rPr>
      </w:pPr>
      <w:r w:rsidRPr="000D5F95">
        <w:rPr>
          <w:rFonts w:asciiTheme="minorHAnsi" w:eastAsiaTheme="minorHAnsi" w:hAnsiTheme="minorHAnsi" w:cstheme="minorHAnsi"/>
          <w:b/>
          <w:sz w:val="18"/>
          <w:szCs w:val="18"/>
        </w:rPr>
        <w:t>UWAGA! W przypadku usług realizowanych na rzecz Zamawiającego zamiast dokumentu potwierdzającego należyte wykonanie, Zamawiający dopuszcza wskazanie nr umowy oraz Koordynatora Umowy ze Strony Zamawiającego.</w:t>
      </w:r>
    </w:p>
    <w:p w14:paraId="7D3BE1FF" w14:textId="77777777" w:rsidR="00E7551C" w:rsidRDefault="00E7551C" w:rsidP="00E7551C">
      <w:pPr>
        <w:tabs>
          <w:tab w:val="left" w:pos="709"/>
        </w:tabs>
        <w:spacing w:before="0"/>
        <w:rPr>
          <w:rFonts w:ascii="Calibri" w:hAnsi="Calibri" w:cs="Calibri"/>
          <w:b/>
          <w:bCs/>
          <w:color w:val="0070C0"/>
          <w:szCs w:val="20"/>
        </w:rPr>
      </w:pPr>
    </w:p>
    <w:p w14:paraId="7D59F556" w14:textId="77777777" w:rsidR="00E7551C" w:rsidRPr="006B024B" w:rsidRDefault="00E7551C" w:rsidP="00E7551C">
      <w:pPr>
        <w:tabs>
          <w:tab w:val="left" w:pos="709"/>
        </w:tabs>
        <w:spacing w:before="0"/>
        <w:rPr>
          <w:rFonts w:ascii="Calibri" w:hAnsi="Calibri" w:cs="Calibri"/>
          <w:b/>
          <w:bCs/>
          <w:color w:val="0070C0"/>
          <w:szCs w:val="20"/>
        </w:rPr>
      </w:pPr>
    </w:p>
    <w:tbl>
      <w:tblPr>
        <w:tblW w:w="0" w:type="auto"/>
        <w:jc w:val="center"/>
        <w:tblCellMar>
          <w:left w:w="70" w:type="dxa"/>
          <w:right w:w="70" w:type="dxa"/>
        </w:tblCellMar>
        <w:tblLook w:val="00A0" w:firstRow="1" w:lastRow="0" w:firstColumn="1" w:lastColumn="0" w:noHBand="0" w:noVBand="0"/>
      </w:tblPr>
      <w:tblGrid>
        <w:gridCol w:w="3363"/>
        <w:gridCol w:w="3295"/>
      </w:tblGrid>
      <w:tr w:rsidR="00E7551C" w:rsidRPr="006B024B" w14:paraId="725FF5CE" w14:textId="77777777" w:rsidTr="005D1C4B">
        <w:trPr>
          <w:trHeight w:hRule="exact" w:val="1351"/>
          <w:jc w:val="center"/>
        </w:trPr>
        <w:tc>
          <w:tcPr>
            <w:tcW w:w="3363" w:type="dxa"/>
            <w:tcBorders>
              <w:top w:val="single" w:sz="4" w:space="0" w:color="auto"/>
              <w:left w:val="single" w:sz="4" w:space="0" w:color="auto"/>
              <w:bottom w:val="single" w:sz="4" w:space="0" w:color="auto"/>
              <w:right w:val="single" w:sz="4" w:space="0" w:color="auto"/>
            </w:tcBorders>
            <w:vAlign w:val="center"/>
          </w:tcPr>
          <w:p w14:paraId="7F25CE43" w14:textId="77777777" w:rsidR="00E7551C" w:rsidRDefault="00E7551C" w:rsidP="005D1C4B">
            <w:pPr>
              <w:spacing w:before="0"/>
              <w:rPr>
                <w:rFonts w:ascii="Calibri" w:hAnsi="Calibri" w:cs="Calibri"/>
                <w:sz w:val="20"/>
                <w:szCs w:val="20"/>
              </w:rPr>
            </w:pPr>
          </w:p>
          <w:p w14:paraId="6866E170" w14:textId="77777777" w:rsidR="00E7551C" w:rsidRPr="006B024B" w:rsidRDefault="00E7551C" w:rsidP="005D1C4B">
            <w:pPr>
              <w:spacing w:before="0"/>
              <w:rPr>
                <w:rFonts w:ascii="Calibri" w:hAnsi="Calibri" w:cs="Calibri"/>
                <w:sz w:val="20"/>
                <w:szCs w:val="20"/>
              </w:rPr>
            </w:pPr>
          </w:p>
        </w:tc>
        <w:tc>
          <w:tcPr>
            <w:tcW w:w="3295" w:type="dxa"/>
            <w:tcBorders>
              <w:top w:val="single" w:sz="4" w:space="0" w:color="auto"/>
              <w:left w:val="single" w:sz="4" w:space="0" w:color="auto"/>
              <w:bottom w:val="single" w:sz="4" w:space="0" w:color="auto"/>
              <w:right w:val="single" w:sz="4" w:space="0" w:color="auto"/>
            </w:tcBorders>
            <w:vAlign w:val="bottom"/>
          </w:tcPr>
          <w:p w14:paraId="4DE384B1" w14:textId="77777777" w:rsidR="00E7551C" w:rsidRDefault="00E7551C" w:rsidP="005D1C4B">
            <w:pPr>
              <w:rPr>
                <w:rFonts w:ascii="Calibri" w:hAnsi="Calibri" w:cs="Calibri"/>
                <w:sz w:val="20"/>
                <w:szCs w:val="20"/>
              </w:rPr>
            </w:pPr>
          </w:p>
          <w:p w14:paraId="2C664F92" w14:textId="77777777" w:rsidR="00E7551C" w:rsidRDefault="00E7551C" w:rsidP="005D1C4B">
            <w:pPr>
              <w:rPr>
                <w:rFonts w:ascii="Calibri" w:hAnsi="Calibri" w:cs="Calibri"/>
                <w:sz w:val="20"/>
                <w:szCs w:val="20"/>
              </w:rPr>
            </w:pPr>
          </w:p>
          <w:p w14:paraId="6C0762A3" w14:textId="77777777" w:rsidR="00E7551C" w:rsidRPr="006B024B" w:rsidRDefault="00E7551C" w:rsidP="005D1C4B">
            <w:pPr>
              <w:rPr>
                <w:rFonts w:ascii="Calibri" w:hAnsi="Calibri" w:cs="Calibri"/>
                <w:sz w:val="20"/>
                <w:szCs w:val="20"/>
              </w:rPr>
            </w:pPr>
          </w:p>
        </w:tc>
      </w:tr>
      <w:tr w:rsidR="00E7551C" w:rsidRPr="006B024B" w14:paraId="31FF38E9" w14:textId="77777777" w:rsidTr="005D1C4B">
        <w:trPr>
          <w:trHeight w:val="64"/>
          <w:jc w:val="center"/>
        </w:trPr>
        <w:tc>
          <w:tcPr>
            <w:tcW w:w="3363" w:type="dxa"/>
          </w:tcPr>
          <w:p w14:paraId="6665E3EF" w14:textId="77777777" w:rsidR="00E7551C" w:rsidRPr="006B024B" w:rsidRDefault="00E7551C" w:rsidP="005D1C4B">
            <w:pPr>
              <w:spacing w:before="0"/>
              <w:jc w:val="center"/>
              <w:rPr>
                <w:rFonts w:ascii="Calibri" w:hAnsi="Calibri" w:cs="Calibri"/>
                <w:sz w:val="18"/>
                <w:szCs w:val="20"/>
              </w:rPr>
            </w:pPr>
            <w:r w:rsidRPr="006B024B">
              <w:rPr>
                <w:rFonts w:ascii="Calibri" w:hAnsi="Calibri" w:cs="Calibri"/>
                <w:sz w:val="18"/>
                <w:szCs w:val="20"/>
              </w:rPr>
              <w:t>miejscowość i data</w:t>
            </w:r>
          </w:p>
        </w:tc>
        <w:tc>
          <w:tcPr>
            <w:tcW w:w="3295" w:type="dxa"/>
          </w:tcPr>
          <w:p w14:paraId="6DE62AA7" w14:textId="77777777" w:rsidR="00E7551C" w:rsidRPr="006B024B" w:rsidRDefault="00E7551C" w:rsidP="005D1C4B">
            <w:pPr>
              <w:spacing w:before="0"/>
              <w:jc w:val="center"/>
              <w:rPr>
                <w:rFonts w:ascii="Calibri" w:hAnsi="Calibri" w:cs="Calibri"/>
                <w:sz w:val="18"/>
                <w:szCs w:val="20"/>
              </w:rPr>
            </w:pPr>
            <w:r>
              <w:rPr>
                <w:rFonts w:ascii="Calibri" w:hAnsi="Calibri" w:cs="Calibri"/>
                <w:sz w:val="18"/>
                <w:szCs w:val="20"/>
              </w:rPr>
              <w:t>P</w:t>
            </w:r>
            <w:r w:rsidRPr="006B024B">
              <w:rPr>
                <w:rFonts w:ascii="Calibri" w:hAnsi="Calibri" w:cs="Calibri"/>
                <w:sz w:val="18"/>
                <w:szCs w:val="20"/>
              </w:rPr>
              <w:t>odpis przedstawiciela(i) Wykonawcy</w:t>
            </w:r>
          </w:p>
        </w:tc>
      </w:tr>
    </w:tbl>
    <w:p w14:paraId="27372062" w14:textId="77777777" w:rsidR="00E7551C" w:rsidRDefault="00E7551C" w:rsidP="00E7551C">
      <w:pPr>
        <w:spacing w:before="0" w:line="276" w:lineRule="auto"/>
        <w:rPr>
          <w:rFonts w:asciiTheme="minorHAnsi" w:hAnsiTheme="minorHAnsi" w:cstheme="minorHAnsi"/>
          <w:b/>
          <w:bCs/>
          <w:color w:val="000000" w:themeColor="text1"/>
          <w:sz w:val="20"/>
          <w:szCs w:val="20"/>
          <w:u w:val="single"/>
        </w:rPr>
      </w:pPr>
    </w:p>
    <w:p w14:paraId="08E20BFF" w14:textId="77777777" w:rsidR="00E7551C" w:rsidRDefault="00E7551C" w:rsidP="00E7551C">
      <w:pPr>
        <w:spacing w:before="0" w:line="276" w:lineRule="auto"/>
        <w:rPr>
          <w:rFonts w:asciiTheme="minorHAnsi" w:hAnsiTheme="minorHAnsi" w:cstheme="minorHAnsi"/>
          <w:b/>
          <w:bCs/>
          <w:color w:val="000000" w:themeColor="text1"/>
          <w:sz w:val="20"/>
          <w:szCs w:val="20"/>
          <w:u w:val="single"/>
        </w:rPr>
      </w:pPr>
    </w:p>
    <w:p w14:paraId="088BE046" w14:textId="4741AC98" w:rsidR="002D79EE" w:rsidRPr="00E75BA6" w:rsidRDefault="002D79EE" w:rsidP="00E75BA6">
      <w:pPr>
        <w:spacing w:before="0" w:after="200" w:line="276" w:lineRule="auto"/>
        <w:jc w:val="left"/>
        <w:rPr>
          <w:rFonts w:asciiTheme="minorHAnsi" w:hAnsiTheme="minorHAnsi" w:cstheme="minorHAnsi"/>
          <w:b/>
          <w:sz w:val="20"/>
          <w:szCs w:val="20"/>
          <w:u w:val="single"/>
        </w:rPr>
      </w:pPr>
      <w:bookmarkStart w:id="53" w:name="_GoBack"/>
      <w:bookmarkEnd w:id="52"/>
      <w:bookmarkEnd w:id="53"/>
    </w:p>
    <w:sectPr w:rsidR="002D79EE" w:rsidRPr="00E75BA6" w:rsidSect="0041417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E6658" w16cex:dateUtc="2024-09-25T08:37:00Z"/>
  <w16cex:commentExtensible w16cex:durableId="2AA6329A" w16cex:dateUtc="2024-10-01T06:34:00Z"/>
  <w16cex:commentExtensible w16cex:durableId="2AA4DCEF" w16cex:dateUtc="2024-09-30T06:16:00Z"/>
  <w16cex:commentExtensible w16cex:durableId="2AA62FA4" w16cex:dateUtc="2024-10-01T06:21:00Z"/>
  <w16cex:commentExtensible w16cex:durableId="2A9FC9A3" w16cex:dateUtc="2024-09-26T09:53:00Z"/>
  <w16cex:commentExtensible w16cex:durableId="2AA4DD86" w16cex:dateUtc="2024-09-30T06:19:00Z"/>
  <w16cex:commentExtensible w16cex:durableId="2AA6319A" w16cex:dateUtc="2024-10-01T06:30:00Z"/>
  <w16cex:commentExtensible w16cex:durableId="2AA63203" w16cex:dateUtc="2024-10-01T06: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AA16" w14:textId="77777777" w:rsidR="00824C44" w:rsidRDefault="00824C44" w:rsidP="007A1C80">
      <w:pPr>
        <w:spacing w:before="0"/>
      </w:pPr>
      <w:r>
        <w:separator/>
      </w:r>
    </w:p>
  </w:endnote>
  <w:endnote w:type="continuationSeparator" w:id="0">
    <w:p w14:paraId="674C81C5" w14:textId="77777777" w:rsidR="00824C44" w:rsidRDefault="00824C44" w:rsidP="007A1C80">
      <w:pPr>
        <w:spacing w:before="0"/>
      </w:pPr>
      <w:r>
        <w:continuationSeparator/>
      </w:r>
    </w:p>
  </w:endnote>
  <w:endnote w:type="continuationNotice" w:id="1">
    <w:p w14:paraId="1A02E6C8" w14:textId="77777777" w:rsidR="00824C44" w:rsidRDefault="00824C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Wingdings 3"/>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altName w:val="GillSans"/>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D8466C1" w:rsidR="00824C44" w:rsidRPr="006C4383" w:rsidRDefault="00824C4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824C44" w:rsidRPr="00CC08B4" w:rsidRDefault="00824C44">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3AE3B9D0" w:rsidR="00824C44" w:rsidRPr="006C4383" w:rsidRDefault="00824C4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824C44" w:rsidRPr="00902DE3" w:rsidRDefault="00824C44">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D3520" w14:textId="77777777" w:rsidR="00824C44" w:rsidRDefault="00824C44" w:rsidP="007A1C80">
      <w:pPr>
        <w:spacing w:before="0"/>
      </w:pPr>
      <w:r>
        <w:separator/>
      </w:r>
    </w:p>
  </w:footnote>
  <w:footnote w:type="continuationSeparator" w:id="0">
    <w:p w14:paraId="140FCC2F" w14:textId="77777777" w:rsidR="00824C44" w:rsidRDefault="00824C44" w:rsidP="007A1C80">
      <w:pPr>
        <w:spacing w:before="0"/>
      </w:pPr>
      <w:r>
        <w:continuationSeparator/>
      </w:r>
    </w:p>
  </w:footnote>
  <w:footnote w:type="continuationNotice" w:id="1">
    <w:p w14:paraId="7F624F6C" w14:textId="77777777" w:rsidR="00824C44" w:rsidRDefault="00824C44">
      <w:pPr>
        <w:spacing w:before="0"/>
      </w:pPr>
    </w:p>
  </w:footnote>
  <w:footnote w:id="2">
    <w:p w14:paraId="3392C195" w14:textId="77777777" w:rsidR="00824C44" w:rsidRPr="00DF0F8F" w:rsidRDefault="00824C44"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824C44" w:rsidRPr="00DF0F8F" w:rsidRDefault="00824C44" w:rsidP="00945DD0">
      <w:pPr>
        <w:pStyle w:val="Akapitzlist"/>
        <w:numPr>
          <w:ilvl w:val="0"/>
          <w:numId w:val="5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824C44" w:rsidRPr="00276318" w:rsidRDefault="00824C44"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824C44" w:rsidRPr="00276318" w:rsidRDefault="00824C44"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824C44" w:rsidRPr="00DF0F8F" w:rsidRDefault="00824C44" w:rsidP="00945DD0">
      <w:pPr>
        <w:pStyle w:val="Akapitzlist"/>
        <w:numPr>
          <w:ilvl w:val="0"/>
          <w:numId w:val="5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824C44" w:rsidRPr="00637DEE" w:rsidRDefault="00824C44"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824C44" w:rsidRPr="00DD3397" w14:paraId="03104D00" w14:textId="77777777" w:rsidTr="004705CD">
      <w:trPr>
        <w:cantSplit/>
        <w:trHeight w:val="284"/>
      </w:trPr>
      <w:tc>
        <w:tcPr>
          <w:tcW w:w="6486" w:type="dxa"/>
          <w:tcBorders>
            <w:top w:val="nil"/>
            <w:left w:val="nil"/>
            <w:bottom w:val="nil"/>
            <w:right w:val="nil"/>
          </w:tcBorders>
        </w:tcPr>
        <w:p w14:paraId="08388EF7" w14:textId="77777777" w:rsidR="00824C44" w:rsidRPr="00DD3397" w:rsidRDefault="00824C44"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824C44" w:rsidRPr="00DD3397" w:rsidRDefault="00824C4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24C44"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824C44" w:rsidRPr="00DD3397" w:rsidRDefault="00824C44"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320EE1A9" w:rsidR="00824C44" w:rsidRPr="00513976" w:rsidRDefault="00824C44" w:rsidP="00CE001C">
          <w:pPr>
            <w:pStyle w:val="Nagwek"/>
            <w:spacing w:before="0"/>
            <w:jc w:val="right"/>
            <w:rPr>
              <w:rFonts w:asciiTheme="minorHAnsi" w:hAnsiTheme="minorHAnsi" w:cstheme="minorHAnsi"/>
              <w:bCs/>
              <w:sz w:val="18"/>
              <w:szCs w:val="18"/>
              <w:highlight w:val="yellow"/>
            </w:rPr>
          </w:pPr>
          <w:bookmarkStart w:id="21" w:name="_Hlk156905377"/>
          <w:r w:rsidRPr="00E732C2">
            <w:rPr>
              <w:rFonts w:ascii="Calibri" w:hAnsi="Calibri"/>
              <w:b/>
              <w:sz w:val="20"/>
              <w:szCs w:val="20"/>
            </w:rPr>
            <w:t>1200/BW00/ZB/KZ/2024/0000102071</w:t>
          </w:r>
          <w:bookmarkEnd w:id="21"/>
        </w:p>
      </w:tc>
    </w:tr>
  </w:tbl>
  <w:p w14:paraId="4429F420" w14:textId="77777777" w:rsidR="00824C44" w:rsidRPr="00C842CA" w:rsidRDefault="00824C44"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5"/>
      <w:gridCol w:w="3291"/>
    </w:tblGrid>
    <w:tr w:rsidR="00824C44" w:rsidRPr="00DD3397" w14:paraId="26F6035A" w14:textId="77777777" w:rsidTr="004705CD">
      <w:trPr>
        <w:cantSplit/>
        <w:trHeight w:val="284"/>
      </w:trPr>
      <w:tc>
        <w:tcPr>
          <w:tcW w:w="6489" w:type="dxa"/>
          <w:tcBorders>
            <w:top w:val="nil"/>
            <w:left w:val="nil"/>
            <w:bottom w:val="nil"/>
            <w:right w:val="nil"/>
          </w:tcBorders>
        </w:tcPr>
        <w:p w14:paraId="095F9AC8" w14:textId="77777777" w:rsidR="00824C44" w:rsidRPr="00DD3397" w:rsidRDefault="00824C44"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824C44" w:rsidRPr="00DD3397" w:rsidRDefault="00824C4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24C44"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824C44" w:rsidRPr="00DD3397" w:rsidRDefault="00824C44"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0351A131" w:rsidR="00824C44" w:rsidRPr="00821D8A" w:rsidRDefault="00824C44" w:rsidP="00CE001C">
          <w:pPr>
            <w:pStyle w:val="Nagwek"/>
            <w:spacing w:before="0"/>
            <w:jc w:val="right"/>
            <w:rPr>
              <w:rFonts w:asciiTheme="minorHAnsi" w:hAnsiTheme="minorHAnsi" w:cstheme="minorHAnsi"/>
              <w:b/>
              <w:bCs/>
              <w:sz w:val="18"/>
              <w:szCs w:val="18"/>
              <w:highlight w:val="yellow"/>
            </w:rPr>
          </w:pPr>
          <w:r w:rsidRPr="00A7524A">
            <w:rPr>
              <w:rFonts w:ascii="Calibri" w:hAnsi="Calibri"/>
              <w:b/>
              <w:sz w:val="20"/>
              <w:szCs w:val="20"/>
            </w:rPr>
            <w:t>1300/CW00/ZC/KZ/2024/0000000690</w:t>
          </w:r>
        </w:p>
      </w:tc>
    </w:tr>
  </w:tbl>
  <w:p w14:paraId="4BFDEF50" w14:textId="77777777" w:rsidR="00824C44" w:rsidRPr="00121F3A" w:rsidRDefault="00824C44"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0543B0"/>
    <w:multiLevelType w:val="hybridMultilevel"/>
    <w:tmpl w:val="FB3CC5B6"/>
    <w:lvl w:ilvl="0" w:tplc="C46E6D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1">
    <w:nsid w:val="02DE2A0D"/>
    <w:multiLevelType w:val="hybridMultilevel"/>
    <w:tmpl w:val="AB5EE87E"/>
    <w:lvl w:ilvl="0" w:tplc="6AE409FA">
      <w:start w:val="1"/>
      <w:numFmt w:val="decimal"/>
      <w:lvlText w:val="%1."/>
      <w:lvlJc w:val="left"/>
      <w:pPr>
        <w:tabs>
          <w:tab w:val="num" w:pos="567"/>
        </w:tabs>
        <w:ind w:left="567" w:hanging="567"/>
      </w:pPr>
      <w:rPr>
        <w:rFonts w:cs="Times New Roman" w:hint="default"/>
        <w:i w:val="0"/>
      </w:rPr>
    </w:lvl>
    <w:lvl w:ilvl="1" w:tplc="04150017">
      <w:start w:val="1"/>
      <w:numFmt w:val="lowerLetter"/>
      <w:lvlText w:val="%2)"/>
      <w:lvlJc w:val="left"/>
      <w:pPr>
        <w:ind w:left="644" w:hanging="360"/>
      </w:pPr>
      <w:rPr>
        <w:rFonts w:cs="Times New Roman"/>
      </w:rPr>
    </w:lvl>
    <w:lvl w:ilvl="2" w:tplc="CDCA3D4C">
      <w:start w:val="1"/>
      <w:numFmt w:val="decimal"/>
      <w:lvlText w:val="%3."/>
      <w:lvlJc w:val="left"/>
      <w:pPr>
        <w:ind w:left="2160" w:hanging="180"/>
      </w:pPr>
      <w:rPr>
        <w:rFonts w:cs="Times New Roman"/>
        <w:b w:val="0"/>
        <w:i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5715D4B"/>
    <w:multiLevelType w:val="hybridMultilevel"/>
    <w:tmpl w:val="ACCED90E"/>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6" w15:restartNumberingAfterBreak="1">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09070FF6"/>
    <w:multiLevelType w:val="hybridMultilevel"/>
    <w:tmpl w:val="038A227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1">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0C0846E4"/>
    <w:multiLevelType w:val="hybridMultilevel"/>
    <w:tmpl w:val="AB68589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0C195621"/>
    <w:multiLevelType w:val="singleLevel"/>
    <w:tmpl w:val="B8CC102E"/>
    <w:lvl w:ilvl="0">
      <w:start w:val="1"/>
      <w:numFmt w:val="decimal"/>
      <w:lvlText w:val="%1."/>
      <w:lvlJc w:val="left"/>
      <w:pPr>
        <w:ind w:left="720" w:hanging="360"/>
      </w:pPr>
      <w:rPr>
        <w:rFonts w:cs="Times New Roman" w:hint="default"/>
        <w:b w:val="0"/>
        <w:bCs w:val="0"/>
        <w:i w:val="0"/>
        <w:color w:val="auto"/>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0FD2210B"/>
    <w:multiLevelType w:val="hybridMultilevel"/>
    <w:tmpl w:val="343AE7AA"/>
    <w:lvl w:ilvl="0" w:tplc="294800F6">
      <w:start w:val="1"/>
      <w:numFmt w:val="lowerLetter"/>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1">
    <w:nsid w:val="0FF672DB"/>
    <w:multiLevelType w:val="hybridMultilevel"/>
    <w:tmpl w:val="13565214"/>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1">
    <w:nsid w:val="13142C9F"/>
    <w:multiLevelType w:val="hybridMultilevel"/>
    <w:tmpl w:val="2C2C0FA8"/>
    <w:lvl w:ilvl="0" w:tplc="04150017">
      <w:start w:val="1"/>
      <w:numFmt w:val="lowerLetter"/>
      <w:lvlText w:val="%1)"/>
      <w:lvlJc w:val="left"/>
      <w:pPr>
        <w:tabs>
          <w:tab w:val="num" w:pos="1068"/>
        </w:tabs>
        <w:ind w:left="1068" w:hanging="360"/>
      </w:pPr>
      <w:rPr>
        <w:rFonts w:cs="Times New Roman"/>
      </w:rPr>
    </w:lvl>
    <w:lvl w:ilvl="1" w:tplc="04150019">
      <w:start w:val="1"/>
      <w:numFmt w:val="lowerLetter"/>
      <w:lvlText w:val="%2."/>
      <w:lvlJc w:val="left"/>
      <w:pPr>
        <w:tabs>
          <w:tab w:val="num" w:pos="1788"/>
        </w:tabs>
        <w:ind w:left="1788" w:hanging="360"/>
      </w:pPr>
      <w:rPr>
        <w:rFonts w:cs="Times New Roman"/>
      </w:rPr>
    </w:lvl>
    <w:lvl w:ilvl="2" w:tplc="0415001B">
      <w:start w:val="1"/>
      <w:numFmt w:val="lowerRoman"/>
      <w:lvlText w:val="%3."/>
      <w:lvlJc w:val="right"/>
      <w:pPr>
        <w:tabs>
          <w:tab w:val="num" w:pos="2508"/>
        </w:tabs>
        <w:ind w:left="2508" w:hanging="18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lowerLetter"/>
      <w:lvlText w:val="%5."/>
      <w:lvlJc w:val="left"/>
      <w:pPr>
        <w:tabs>
          <w:tab w:val="num" w:pos="3948"/>
        </w:tabs>
        <w:ind w:left="3948" w:hanging="360"/>
      </w:pPr>
      <w:rPr>
        <w:rFonts w:cs="Times New Roman"/>
      </w:rPr>
    </w:lvl>
    <w:lvl w:ilvl="5" w:tplc="0415001B">
      <w:start w:val="1"/>
      <w:numFmt w:val="lowerRoman"/>
      <w:lvlText w:val="%6."/>
      <w:lvlJc w:val="right"/>
      <w:pPr>
        <w:tabs>
          <w:tab w:val="num" w:pos="4668"/>
        </w:tabs>
        <w:ind w:left="4668" w:hanging="18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39"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0" w15:restartNumberingAfterBreak="0">
    <w:nsid w:val="168F21B8"/>
    <w:multiLevelType w:val="hybridMultilevel"/>
    <w:tmpl w:val="C25820B6"/>
    <w:lvl w:ilvl="0" w:tplc="36DCDF7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1">
    <w:nsid w:val="186D45EF"/>
    <w:multiLevelType w:val="hybridMultilevel"/>
    <w:tmpl w:val="6F207F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1">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44" w15:restartNumberingAfterBreak="0">
    <w:nsid w:val="1E7F159F"/>
    <w:multiLevelType w:val="hybridMultilevel"/>
    <w:tmpl w:val="226E289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153A9E78">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7"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20E82A74"/>
    <w:multiLevelType w:val="hybridMultilevel"/>
    <w:tmpl w:val="1516353E"/>
    <w:lvl w:ilvl="0" w:tplc="04150013">
      <w:start w:val="1"/>
      <w:numFmt w:val="upperRoman"/>
      <w:lvlText w:val="%1."/>
      <w:lvlJc w:val="righ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1">
    <w:nsid w:val="215C0E3E"/>
    <w:multiLevelType w:val="hybridMultilevel"/>
    <w:tmpl w:val="A7C0EE7A"/>
    <w:lvl w:ilvl="0" w:tplc="04150017">
      <w:start w:val="1"/>
      <w:numFmt w:val="lowerLetter"/>
      <w:lvlText w:val="%1)"/>
      <w:lvlJc w:val="left"/>
      <w:pPr>
        <w:tabs>
          <w:tab w:val="num" w:pos="720"/>
        </w:tabs>
        <w:ind w:left="720" w:hanging="360"/>
      </w:pPr>
      <w:rPr>
        <w:rFonts w:cs="Times New Roman" w:hint="default"/>
      </w:rPr>
    </w:lvl>
    <w:lvl w:ilvl="1" w:tplc="2A6A78C4">
      <w:start w:val="1"/>
      <w:numFmt w:val="decimal"/>
      <w:lvlText w:val="%2."/>
      <w:lvlJc w:val="left"/>
      <w:pPr>
        <w:tabs>
          <w:tab w:val="num" w:pos="704"/>
        </w:tabs>
        <w:ind w:left="704" w:hanging="42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1">
    <w:nsid w:val="23A0618F"/>
    <w:multiLevelType w:val="hybridMultilevel"/>
    <w:tmpl w:val="34087706"/>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2" w15:restartNumberingAfterBreak="0">
    <w:nsid w:val="23C038E4"/>
    <w:multiLevelType w:val="multilevel"/>
    <w:tmpl w:val="EACE77CA"/>
    <w:lvl w:ilvl="0">
      <w:start w:val="1"/>
      <w:numFmt w:val="decimal"/>
      <w:lvlText w:val="%1."/>
      <w:lvlJc w:val="left"/>
      <w:pPr>
        <w:ind w:left="360" w:hanging="360"/>
      </w:pPr>
      <w:rPr>
        <w:rFonts w:cs="Times New Roman"/>
      </w:rPr>
    </w:lvl>
    <w:lvl w:ilvl="1">
      <w:start w:val="1"/>
      <w:numFmt w:val="lowerLetter"/>
      <w:lvlText w:val="%2)"/>
      <w:lvlJc w:val="left"/>
      <w:pPr>
        <w:ind w:left="716" w:hanging="432"/>
      </w:pPr>
      <w:rPr>
        <w:rFonts w:hint="default"/>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23FD4DC5"/>
    <w:multiLevelType w:val="hybridMultilevel"/>
    <w:tmpl w:val="631A6D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4" w15:restartNumberingAfterBreak="0">
    <w:nsid w:val="24395039"/>
    <w:multiLevelType w:val="hybridMultilevel"/>
    <w:tmpl w:val="9FC4AD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9" w15:restartNumberingAfterBreak="1">
    <w:nsid w:val="2B46467B"/>
    <w:multiLevelType w:val="hybridMultilevel"/>
    <w:tmpl w:val="E17E24DC"/>
    <w:lvl w:ilvl="0" w:tplc="446EA672">
      <w:start w:val="1"/>
      <w:numFmt w:val="decimal"/>
      <w:lvlText w:val="%1."/>
      <w:lvlJc w:val="left"/>
      <w:pPr>
        <w:tabs>
          <w:tab w:val="num" w:pos="360"/>
        </w:tabs>
        <w:ind w:left="360" w:hanging="360"/>
      </w:pPr>
      <w:rPr>
        <w:rFonts w:cs="Times New Roman" w:hint="default"/>
      </w:rPr>
    </w:lvl>
    <w:lvl w:ilvl="1" w:tplc="02B89472">
      <w:start w:val="1"/>
      <w:numFmt w:val="decimal"/>
      <w:lvlText w:val="%2."/>
      <w:lvlJc w:val="left"/>
      <w:pPr>
        <w:tabs>
          <w:tab w:val="num" w:pos="1287"/>
        </w:tabs>
        <w:ind w:left="1287" w:hanging="567"/>
      </w:pPr>
      <w:rPr>
        <w:rFonts w:cs="Times New Roman" w:hint="default"/>
      </w:rPr>
    </w:lvl>
    <w:lvl w:ilvl="2" w:tplc="8B9E8FEE">
      <w:start w:val="1"/>
      <w:numFmt w:val="lowerLetter"/>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2" w15:restartNumberingAfterBreak="0">
    <w:nsid w:val="30F60AC2"/>
    <w:multiLevelType w:val="hybridMultilevel"/>
    <w:tmpl w:val="195A0474"/>
    <w:lvl w:ilvl="0" w:tplc="847636DC">
      <w:start w:val="1"/>
      <w:numFmt w:val="bullet"/>
      <w:lvlText w:val="–"/>
      <w:lvlJc w:val="left"/>
      <w:pPr>
        <w:ind w:left="1571"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3AC7A26"/>
    <w:multiLevelType w:val="hybridMultilevel"/>
    <w:tmpl w:val="F7BA4CC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5"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1">
    <w:nsid w:val="36C44B41"/>
    <w:multiLevelType w:val="hybridMultilevel"/>
    <w:tmpl w:val="896209FE"/>
    <w:lvl w:ilvl="0" w:tplc="38381C08">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15:restartNumberingAfterBreak="1">
    <w:nsid w:val="387110AB"/>
    <w:multiLevelType w:val="hybridMultilevel"/>
    <w:tmpl w:val="3F18FD12"/>
    <w:lvl w:ilvl="0" w:tplc="38381C0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1">
    <w:nsid w:val="43B401D6"/>
    <w:multiLevelType w:val="hybridMultilevel"/>
    <w:tmpl w:val="55B0CCEE"/>
    <w:lvl w:ilvl="0" w:tplc="C8B8CCA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3"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8BC0FBC"/>
    <w:multiLevelType w:val="singleLevel"/>
    <w:tmpl w:val="1B200F9C"/>
    <w:lvl w:ilvl="0">
      <w:start w:val="1"/>
      <w:numFmt w:val="decimal"/>
      <w:lvlText w:val="%1."/>
      <w:lvlJc w:val="left"/>
      <w:pPr>
        <w:ind w:left="720" w:hanging="360"/>
      </w:pPr>
      <w:rPr>
        <w:rFonts w:cs="Times New Roman" w:hint="default"/>
        <w:b w:val="0"/>
        <w:bCs w:val="0"/>
        <w:color w:val="auto"/>
      </w:rPr>
    </w:lvl>
  </w:abstractNum>
  <w:abstractNum w:abstractNumId="86" w15:restartNumberingAfterBreak="0">
    <w:nsid w:val="49A1622C"/>
    <w:multiLevelType w:val="hybridMultilevel"/>
    <w:tmpl w:val="CE1EF818"/>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8" w15:restartNumberingAfterBreak="0">
    <w:nsid w:val="4DE92501"/>
    <w:multiLevelType w:val="hybridMultilevel"/>
    <w:tmpl w:val="89AC1D7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2" w15:restartNumberingAfterBreak="0">
    <w:nsid w:val="552F3EF9"/>
    <w:multiLevelType w:val="hybridMultilevel"/>
    <w:tmpl w:val="3F46D84E"/>
    <w:lvl w:ilvl="0" w:tplc="874E5E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553647B7"/>
    <w:multiLevelType w:val="hybridMultilevel"/>
    <w:tmpl w:val="5352CF1A"/>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482BF70">
      <w:start w:val="1"/>
      <w:numFmt w:val="decimal"/>
      <w:lvlText w:val="%4."/>
      <w:lvlJc w:val="left"/>
      <w:pPr>
        <w:ind w:left="3229"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58D77A56"/>
    <w:multiLevelType w:val="hybridMultilevel"/>
    <w:tmpl w:val="6366D3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5958580A"/>
    <w:multiLevelType w:val="hybridMultilevel"/>
    <w:tmpl w:val="E49E476A"/>
    <w:lvl w:ilvl="0" w:tplc="20F01470">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9"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5D26380A"/>
    <w:multiLevelType w:val="multilevel"/>
    <w:tmpl w:val="0BC4CFBA"/>
    <w:styleLink w:val="Styl23"/>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2"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7" w15:restartNumberingAfterBreak="0">
    <w:nsid w:val="64A01A5C"/>
    <w:multiLevelType w:val="hybridMultilevel"/>
    <w:tmpl w:val="0548F0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1"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3" w15:restartNumberingAfterBreak="1">
    <w:nsid w:val="67E513AA"/>
    <w:multiLevelType w:val="hybridMultilevel"/>
    <w:tmpl w:val="237C9994"/>
    <w:lvl w:ilvl="0" w:tplc="1FF0C2C6">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5" w15:restartNumberingAfterBreak="1">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16" w15:restartNumberingAfterBreak="0">
    <w:nsid w:val="69FC40F0"/>
    <w:multiLevelType w:val="multilevel"/>
    <w:tmpl w:val="F7B81872"/>
    <w:lvl w:ilvl="0">
      <w:start w:val="1"/>
      <w:numFmt w:val="lowerLetter"/>
      <w:lvlText w:val="%1)"/>
      <w:lvlJc w:val="left"/>
      <w:pPr>
        <w:ind w:left="1211" w:hanging="360"/>
      </w:pPr>
    </w:lvl>
    <w:lvl w:ilvl="1">
      <w:start w:val="1"/>
      <w:numFmt w:val="lowerLetter"/>
      <w:lvlText w:val="%2)"/>
      <w:lvlJc w:val="left"/>
      <w:pPr>
        <w:ind w:left="1571" w:hanging="360"/>
      </w:pPr>
    </w:lvl>
    <w:lvl w:ilvl="2">
      <w:start w:val="1"/>
      <w:numFmt w:val="lowerRoman"/>
      <w:lvlText w:val="%3)"/>
      <w:lvlJc w:val="left"/>
      <w:pPr>
        <w:ind w:left="1931" w:hanging="360"/>
      </w:pPr>
    </w:lvl>
    <w:lvl w:ilvl="3">
      <w:start w:val="1"/>
      <w:numFmt w:val="decimal"/>
      <w:lvlText w:val="(%4)"/>
      <w:lvlJc w:val="left"/>
      <w:pPr>
        <w:ind w:left="2291" w:hanging="360"/>
      </w:pPr>
    </w:lvl>
    <w:lvl w:ilvl="4">
      <w:start w:val="1"/>
      <w:numFmt w:val="lowerLetter"/>
      <w:lvlText w:val="(%5)"/>
      <w:lvlJc w:val="left"/>
      <w:pPr>
        <w:ind w:left="2651" w:hanging="360"/>
      </w:pPr>
    </w:lvl>
    <w:lvl w:ilvl="5">
      <w:start w:val="1"/>
      <w:numFmt w:val="lowerRoman"/>
      <w:lvlText w:val="(%6)"/>
      <w:lvlJc w:val="left"/>
      <w:pPr>
        <w:ind w:left="3011" w:hanging="360"/>
      </w:pPr>
    </w:lvl>
    <w:lvl w:ilvl="6">
      <w:start w:val="1"/>
      <w:numFmt w:val="decimal"/>
      <w:lvlText w:val="%7."/>
      <w:lvlJc w:val="left"/>
      <w:pPr>
        <w:ind w:left="3371" w:hanging="360"/>
      </w:pPr>
    </w:lvl>
    <w:lvl w:ilvl="7">
      <w:start w:val="1"/>
      <w:numFmt w:val="lowerLetter"/>
      <w:lvlText w:val="%8."/>
      <w:lvlJc w:val="left"/>
      <w:pPr>
        <w:ind w:left="3731" w:hanging="360"/>
      </w:pPr>
    </w:lvl>
    <w:lvl w:ilvl="8">
      <w:start w:val="1"/>
      <w:numFmt w:val="lowerRoman"/>
      <w:lvlText w:val="%9."/>
      <w:lvlJc w:val="left"/>
      <w:pPr>
        <w:ind w:left="4091" w:hanging="360"/>
      </w:pPr>
    </w:lvl>
  </w:abstractNum>
  <w:abstractNum w:abstractNumId="11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1">
    <w:nsid w:val="6F014DE6"/>
    <w:multiLevelType w:val="hybridMultilevel"/>
    <w:tmpl w:val="6920753A"/>
    <w:lvl w:ilvl="0" w:tplc="D4D47EC0">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71521E98"/>
    <w:multiLevelType w:val="hybridMultilevel"/>
    <w:tmpl w:val="1D906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0" w15:restartNumberingAfterBreak="1">
    <w:nsid w:val="77DF04E8"/>
    <w:multiLevelType w:val="hybridMultilevel"/>
    <w:tmpl w:val="B9DEEF8E"/>
    <w:lvl w:ilvl="0" w:tplc="0818F9F6">
      <w:start w:val="1"/>
      <w:numFmt w:val="decimal"/>
      <w:lvlText w:val="%1."/>
      <w:lvlJc w:val="left"/>
      <w:pPr>
        <w:tabs>
          <w:tab w:val="num" w:pos="360"/>
        </w:tabs>
        <w:ind w:left="360" w:hanging="360"/>
      </w:pPr>
      <w:rPr>
        <w:rFonts w:cs="Times New Roman"/>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ECC2BED"/>
    <w:multiLevelType w:val="hybridMultilevel"/>
    <w:tmpl w:val="A3322A7E"/>
    <w:lvl w:ilvl="0" w:tplc="874E5E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01"/>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99"/>
  </w:num>
  <w:num w:numId="3">
    <w:abstractNumId w:val="108"/>
  </w:num>
  <w:num w:numId="4">
    <w:abstractNumId w:val="72"/>
  </w:num>
  <w:num w:numId="5">
    <w:abstractNumId w:val="87"/>
  </w:num>
  <w:num w:numId="6">
    <w:abstractNumId w:val="104"/>
  </w:num>
  <w:num w:numId="7">
    <w:abstractNumId w:val="105"/>
  </w:num>
  <w:num w:numId="8">
    <w:abstractNumId w:val="36"/>
  </w:num>
  <w:num w:numId="9">
    <w:abstractNumId w:val="119"/>
  </w:num>
  <w:num w:numId="10">
    <w:abstractNumId w:val="106"/>
  </w:num>
  <w:num w:numId="11">
    <w:abstractNumId w:val="125"/>
  </w:num>
  <w:num w:numId="12">
    <w:abstractNumId w:val="21"/>
  </w:num>
  <w:num w:numId="13">
    <w:abstractNumId w:val="0"/>
  </w:num>
  <w:num w:numId="14">
    <w:abstractNumId w:val="99"/>
  </w:num>
  <w:num w:numId="15">
    <w:abstractNumId w:val="99"/>
  </w:num>
  <w:num w:numId="16">
    <w:abstractNumId w:val="123"/>
  </w:num>
  <w:num w:numId="17">
    <w:abstractNumId w:val="103"/>
  </w:num>
  <w:num w:numId="18">
    <w:abstractNumId w:val="132"/>
  </w:num>
  <w:num w:numId="19">
    <w:abstractNumId w:val="24"/>
  </w:num>
  <w:num w:numId="20">
    <w:abstractNumId w:val="84"/>
  </w:num>
  <w:num w:numId="21">
    <w:abstractNumId w:val="111"/>
  </w:num>
  <w:num w:numId="22">
    <w:abstractNumId w:val="32"/>
  </w:num>
  <w:num w:numId="23">
    <w:abstractNumId w:val="56"/>
  </w:num>
  <w:num w:numId="24">
    <w:abstractNumId w:val="9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9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99"/>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93"/>
  </w:num>
  <w:num w:numId="31">
    <w:abstractNumId w:val="63"/>
  </w:num>
  <w:num w:numId="32">
    <w:abstractNumId w:val="94"/>
  </w:num>
  <w:num w:numId="33">
    <w:abstractNumId w:val="89"/>
  </w:num>
  <w:num w:numId="34">
    <w:abstractNumId w:val="22"/>
  </w:num>
  <w:num w:numId="35">
    <w:abstractNumId w:val="131"/>
  </w:num>
  <w:num w:numId="36">
    <w:abstractNumId w:val="79"/>
  </w:num>
  <w:num w:numId="37">
    <w:abstractNumId w:val="101"/>
  </w:num>
  <w:num w:numId="38">
    <w:abstractNumId w:val="9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126"/>
  </w:num>
  <w:num w:numId="40">
    <w:abstractNumId w:val="65"/>
  </w:num>
  <w:num w:numId="41">
    <w:abstractNumId w:val="128"/>
  </w:num>
  <w:num w:numId="42">
    <w:abstractNumId w:val="46"/>
  </w:num>
  <w:num w:numId="4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0"/>
  </w:num>
  <w:num w:numId="47">
    <w:abstractNumId w:val="82"/>
  </w:num>
  <w:num w:numId="48">
    <w:abstractNumId w:val="80"/>
  </w:num>
  <w:num w:numId="49">
    <w:abstractNumId w:val="50"/>
  </w:num>
  <w:num w:numId="50">
    <w:abstractNumId w:val="39"/>
  </w:num>
  <w:num w:numId="51">
    <w:abstractNumId w:val="78"/>
  </w:num>
  <w:num w:numId="52">
    <w:abstractNumId w:val="127"/>
  </w:num>
  <w:num w:numId="53">
    <w:abstractNumId w:val="28"/>
  </w:num>
  <w:num w:numId="54">
    <w:abstractNumId w:val="117"/>
  </w:num>
  <w:num w:numId="55">
    <w:abstractNumId w:val="44"/>
  </w:num>
  <w:num w:numId="56">
    <w:abstractNumId w:val="76"/>
  </w:num>
  <w:num w:numId="57">
    <w:abstractNumId w:val="41"/>
  </w:num>
  <w:num w:numId="5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9"/>
  </w:num>
  <w:num w:numId="62">
    <w:abstractNumId w:val="34"/>
  </w:num>
  <w:num w:numId="63">
    <w:abstractNumId w:val="102"/>
  </w:num>
  <w:num w:numId="64">
    <w:abstractNumId w:val="110"/>
  </w:num>
  <w:num w:numId="65">
    <w:abstractNumId w:val="99"/>
    <w:lvlOverride w:ilvl="0">
      <w:startOverride w:val="86"/>
      <w:lvl w:ilvl="0">
        <w:start w:val="86"/>
        <w:numFmt w:val="decimal"/>
        <w:pStyle w:val="Nagwek2"/>
        <w:lvlText w:val=""/>
        <w:lvlJc w:val="left"/>
        <w:pPr>
          <w:ind w:left="0" w:firstLine="0"/>
        </w:pPr>
        <w:rPr>
          <w:rFonts w:hint="default"/>
        </w:rPr>
      </w:lvl>
    </w:lvlOverride>
    <w:lvlOverride w:ilvl="1">
      <w:startOverride w:val="8"/>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6">
    <w:abstractNumId w:val="86"/>
  </w:num>
  <w:num w:numId="67">
    <w:abstractNumId w:val="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68">
    <w:abstractNumId w:val="114"/>
    <w:lvlOverride w:ilvl="0">
      <w:startOverride w:val="1"/>
    </w:lvlOverride>
    <w:lvlOverride w:ilvl="1"/>
    <w:lvlOverride w:ilvl="2"/>
    <w:lvlOverride w:ilvl="3"/>
    <w:lvlOverride w:ilvl="4"/>
    <w:lvlOverride w:ilvl="5"/>
    <w:lvlOverride w:ilvl="6"/>
    <w:lvlOverride w:ilvl="7"/>
    <w:lvlOverride w:ilvl="8"/>
  </w:num>
  <w:num w:numId="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9"/>
    <w:lvlOverride w:ilvl="0">
      <w:startOverride w:val="4"/>
      <w:lvl w:ilvl="0">
        <w:start w:val="4"/>
        <w:numFmt w:val="decimal"/>
        <w:pStyle w:val="Nagwek2"/>
        <w:lvlText w:val=""/>
        <w:lvlJc w:val="left"/>
      </w:lvl>
    </w:lvlOverride>
    <w:lvlOverride w:ilvl="1">
      <w:startOverride w:val="11"/>
      <w:lvl w:ilvl="1">
        <w:start w:val="1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71">
    <w:abstractNumId w:val="109"/>
  </w:num>
  <w:num w:numId="72">
    <w:abstractNumId w:val="90"/>
  </w:num>
  <w:num w:numId="73">
    <w:abstractNumId w:val="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Calibri" w:hAnsi="Calibri" w:cs="Calibri" w:hint="default"/>
          <w:b w:val="0"/>
          <w:i w:val="0"/>
          <w:iCs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4">
    <w:abstractNumId w:val="70"/>
  </w:num>
  <w:num w:numId="75">
    <w:abstractNumId w:val="35"/>
  </w:num>
  <w:num w:numId="76">
    <w:abstractNumId w:val="99"/>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num>
  <w:num w:numId="78">
    <w:abstractNumId w:val="26"/>
  </w:num>
  <w:num w:numId="79">
    <w:abstractNumId w:val="115"/>
  </w:num>
  <w:num w:numId="80">
    <w:abstractNumId w:val="31"/>
  </w:num>
  <w:num w:numId="81">
    <w:abstractNumId w:val="29"/>
  </w:num>
  <w:num w:numId="82">
    <w:abstractNumId w:val="49"/>
  </w:num>
  <w:num w:numId="83">
    <w:abstractNumId w:val="51"/>
  </w:num>
  <w:num w:numId="84">
    <w:abstractNumId w:val="59"/>
  </w:num>
  <w:num w:numId="85">
    <w:abstractNumId w:val="113"/>
  </w:num>
  <w:num w:numId="86">
    <w:abstractNumId w:val="130"/>
  </w:num>
  <w:num w:numId="87">
    <w:abstractNumId w:val="23"/>
  </w:num>
  <w:num w:numId="88">
    <w:abstractNumId w:val="38"/>
  </w:num>
  <w:num w:numId="89">
    <w:abstractNumId w:val="81"/>
  </w:num>
  <w:num w:numId="90">
    <w:abstractNumId w:val="42"/>
  </w:num>
  <w:num w:numId="91">
    <w:abstractNumId w:val="67"/>
  </w:num>
  <w:num w:numId="92">
    <w:abstractNumId w:val="37"/>
  </w:num>
  <w:num w:numId="93">
    <w:abstractNumId w:val="71"/>
  </w:num>
  <w:num w:numId="94">
    <w:abstractNumId w:val="118"/>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5"/>
  </w:num>
  <w:num w:numId="97">
    <w:abstractNumId w:val="122"/>
  </w:num>
  <w:num w:numId="98">
    <w:abstractNumId w:val="116"/>
  </w:num>
  <w:num w:numId="99">
    <w:abstractNumId w:val="19"/>
  </w:num>
  <w:num w:numId="100">
    <w:abstractNumId w:val="54"/>
  </w:num>
  <w:num w:numId="101">
    <w:abstractNumId w:val="133"/>
  </w:num>
  <w:num w:numId="102">
    <w:abstractNumId w:val="107"/>
  </w:num>
  <w:num w:numId="103">
    <w:abstractNumId w:val="88"/>
  </w:num>
  <w:num w:numId="104">
    <w:abstractNumId w:val="92"/>
  </w:num>
  <w:num w:numId="105">
    <w:abstractNumId w:val="95"/>
  </w:num>
  <w:num w:numId="106">
    <w:abstractNumId w:val="47"/>
  </w:num>
  <w:num w:numId="107">
    <w:abstractNumId w:val="97"/>
  </w:num>
  <w:num w:numId="108">
    <w:abstractNumId w:val="73"/>
  </w:num>
  <w:num w:numId="109">
    <w:abstractNumId w:val="96"/>
  </w:num>
  <w:num w:numId="110">
    <w:abstractNumId w:val="112"/>
  </w:num>
  <w:num w:numId="111">
    <w:abstractNumId w:val="20"/>
  </w:num>
  <w:num w:numId="112">
    <w:abstractNumId w:val="66"/>
  </w:num>
  <w:num w:numId="113">
    <w:abstractNumId w:val="30"/>
  </w:num>
  <w:num w:numId="114">
    <w:abstractNumId w:val="33"/>
  </w:num>
  <w:num w:numId="115">
    <w:abstractNumId w:val="68"/>
  </w:num>
  <w:num w:numId="116">
    <w:abstractNumId w:val="83"/>
  </w:num>
  <w:num w:numId="117">
    <w:abstractNumId w:val="75"/>
  </w:num>
  <w:num w:numId="118">
    <w:abstractNumId w:val="27"/>
  </w:num>
  <w:num w:numId="119">
    <w:abstractNumId w:val="64"/>
  </w:num>
  <w:num w:numId="120">
    <w:abstractNumId w:val="91"/>
  </w:num>
  <w:num w:numId="121">
    <w:abstractNumId w:val="69"/>
  </w:num>
  <w:num w:numId="122">
    <w:abstractNumId w:val="53"/>
  </w:num>
  <w:num w:numId="123">
    <w:abstractNumId w:val="58"/>
  </w:num>
  <w:num w:numId="124">
    <w:abstractNumId w:val="52"/>
  </w:num>
  <w:num w:numId="125">
    <w:abstractNumId w:val="62"/>
  </w:num>
  <w:num w:numId="126">
    <w:abstractNumId w:val="25"/>
  </w:num>
  <w:num w:numId="127">
    <w:abstractNumId w:val="4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efaultTabStop w:val="709"/>
  <w:hyphenationZone w:val="425"/>
  <w:drawingGridHorizontalSpacing w:val="181"/>
  <w:drawingGridVerticalSpacing w:val="181"/>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D92"/>
    <w:rsid w:val="000014D8"/>
    <w:rsid w:val="00001520"/>
    <w:rsid w:val="00001550"/>
    <w:rsid w:val="00001F29"/>
    <w:rsid w:val="00001FA2"/>
    <w:rsid w:val="00002068"/>
    <w:rsid w:val="000024EE"/>
    <w:rsid w:val="00002A86"/>
    <w:rsid w:val="00002C49"/>
    <w:rsid w:val="00002C71"/>
    <w:rsid w:val="000038B6"/>
    <w:rsid w:val="00004074"/>
    <w:rsid w:val="0000469F"/>
    <w:rsid w:val="000047EC"/>
    <w:rsid w:val="00005CBA"/>
    <w:rsid w:val="00006256"/>
    <w:rsid w:val="0000678E"/>
    <w:rsid w:val="0000684B"/>
    <w:rsid w:val="0000689A"/>
    <w:rsid w:val="0000742A"/>
    <w:rsid w:val="000077B4"/>
    <w:rsid w:val="000077E6"/>
    <w:rsid w:val="00010152"/>
    <w:rsid w:val="000104CC"/>
    <w:rsid w:val="00010E4B"/>
    <w:rsid w:val="00011595"/>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322"/>
    <w:rsid w:val="000169D3"/>
    <w:rsid w:val="00017108"/>
    <w:rsid w:val="00017111"/>
    <w:rsid w:val="00017A6D"/>
    <w:rsid w:val="00020030"/>
    <w:rsid w:val="00020698"/>
    <w:rsid w:val="000206C7"/>
    <w:rsid w:val="00020998"/>
    <w:rsid w:val="0002170E"/>
    <w:rsid w:val="0002180D"/>
    <w:rsid w:val="00021EEB"/>
    <w:rsid w:val="000220CE"/>
    <w:rsid w:val="00022527"/>
    <w:rsid w:val="0002337A"/>
    <w:rsid w:val="0002368E"/>
    <w:rsid w:val="00023E61"/>
    <w:rsid w:val="00023ED9"/>
    <w:rsid w:val="000242A5"/>
    <w:rsid w:val="000253D4"/>
    <w:rsid w:val="000255E9"/>
    <w:rsid w:val="00026446"/>
    <w:rsid w:val="00026BD4"/>
    <w:rsid w:val="00026CF5"/>
    <w:rsid w:val="000271F2"/>
    <w:rsid w:val="0002735E"/>
    <w:rsid w:val="00030350"/>
    <w:rsid w:val="000306C0"/>
    <w:rsid w:val="00030E0C"/>
    <w:rsid w:val="00031216"/>
    <w:rsid w:val="0003157A"/>
    <w:rsid w:val="000315D9"/>
    <w:rsid w:val="000319A4"/>
    <w:rsid w:val="00032849"/>
    <w:rsid w:val="0003318B"/>
    <w:rsid w:val="00033206"/>
    <w:rsid w:val="00033732"/>
    <w:rsid w:val="00033E73"/>
    <w:rsid w:val="00034446"/>
    <w:rsid w:val="00034B86"/>
    <w:rsid w:val="00034C08"/>
    <w:rsid w:val="00034C97"/>
    <w:rsid w:val="00034FD1"/>
    <w:rsid w:val="00035737"/>
    <w:rsid w:val="00036E8E"/>
    <w:rsid w:val="00037CB4"/>
    <w:rsid w:val="00037CC3"/>
    <w:rsid w:val="0004000B"/>
    <w:rsid w:val="00040814"/>
    <w:rsid w:val="000408DE"/>
    <w:rsid w:val="00040969"/>
    <w:rsid w:val="00041D57"/>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076"/>
    <w:rsid w:val="00057813"/>
    <w:rsid w:val="000603F0"/>
    <w:rsid w:val="000606FE"/>
    <w:rsid w:val="0006072C"/>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84F"/>
    <w:rsid w:val="0006697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EBC"/>
    <w:rsid w:val="000759F0"/>
    <w:rsid w:val="0007615F"/>
    <w:rsid w:val="00076A45"/>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5C"/>
    <w:rsid w:val="00086976"/>
    <w:rsid w:val="00087DD7"/>
    <w:rsid w:val="00087E1C"/>
    <w:rsid w:val="00090F43"/>
    <w:rsid w:val="00090F61"/>
    <w:rsid w:val="000917E9"/>
    <w:rsid w:val="00091B6B"/>
    <w:rsid w:val="0009204C"/>
    <w:rsid w:val="000924FF"/>
    <w:rsid w:val="00092A5A"/>
    <w:rsid w:val="00092E6C"/>
    <w:rsid w:val="00093CA8"/>
    <w:rsid w:val="00094084"/>
    <w:rsid w:val="00094835"/>
    <w:rsid w:val="00094A5B"/>
    <w:rsid w:val="0009519D"/>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C60"/>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221"/>
    <w:rsid w:val="000D54A8"/>
    <w:rsid w:val="000D5C23"/>
    <w:rsid w:val="000D61C6"/>
    <w:rsid w:val="000D62AD"/>
    <w:rsid w:val="000D64F0"/>
    <w:rsid w:val="000D651B"/>
    <w:rsid w:val="000D6C66"/>
    <w:rsid w:val="000D780E"/>
    <w:rsid w:val="000D79B3"/>
    <w:rsid w:val="000D79ED"/>
    <w:rsid w:val="000D7A15"/>
    <w:rsid w:val="000E0564"/>
    <w:rsid w:val="000E0DFA"/>
    <w:rsid w:val="000E11B8"/>
    <w:rsid w:val="000E15DF"/>
    <w:rsid w:val="000E1D42"/>
    <w:rsid w:val="000E1E9B"/>
    <w:rsid w:val="000E2458"/>
    <w:rsid w:val="000E24B6"/>
    <w:rsid w:val="000E29D4"/>
    <w:rsid w:val="000E2D04"/>
    <w:rsid w:val="000E4482"/>
    <w:rsid w:val="000E4C02"/>
    <w:rsid w:val="000E4D04"/>
    <w:rsid w:val="000E4D53"/>
    <w:rsid w:val="000E5C22"/>
    <w:rsid w:val="000E6042"/>
    <w:rsid w:val="000E65DB"/>
    <w:rsid w:val="000E6B44"/>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0F7EB9"/>
    <w:rsid w:val="00100A0F"/>
    <w:rsid w:val="00101BC7"/>
    <w:rsid w:val="00102F6E"/>
    <w:rsid w:val="00103CB9"/>
    <w:rsid w:val="00103DAF"/>
    <w:rsid w:val="001044CA"/>
    <w:rsid w:val="00104518"/>
    <w:rsid w:val="00104CBD"/>
    <w:rsid w:val="00104D8F"/>
    <w:rsid w:val="00105956"/>
    <w:rsid w:val="00106068"/>
    <w:rsid w:val="00106CD5"/>
    <w:rsid w:val="00107A27"/>
    <w:rsid w:val="00110CA5"/>
    <w:rsid w:val="00110CDF"/>
    <w:rsid w:val="00110D00"/>
    <w:rsid w:val="0011135D"/>
    <w:rsid w:val="00111A97"/>
    <w:rsid w:val="00113A3E"/>
    <w:rsid w:val="00114220"/>
    <w:rsid w:val="001146AE"/>
    <w:rsid w:val="00114FAB"/>
    <w:rsid w:val="0011508E"/>
    <w:rsid w:val="001153C0"/>
    <w:rsid w:val="001158E4"/>
    <w:rsid w:val="001162C4"/>
    <w:rsid w:val="001179FA"/>
    <w:rsid w:val="00117EC0"/>
    <w:rsid w:val="001206E8"/>
    <w:rsid w:val="00120F1E"/>
    <w:rsid w:val="00121245"/>
    <w:rsid w:val="0012138B"/>
    <w:rsid w:val="001213B3"/>
    <w:rsid w:val="00121778"/>
    <w:rsid w:val="00121BD8"/>
    <w:rsid w:val="00121F3A"/>
    <w:rsid w:val="001229C8"/>
    <w:rsid w:val="00122B4F"/>
    <w:rsid w:val="0012384E"/>
    <w:rsid w:val="00123CD1"/>
    <w:rsid w:val="00124C75"/>
    <w:rsid w:val="001253FA"/>
    <w:rsid w:val="00126662"/>
    <w:rsid w:val="001266B2"/>
    <w:rsid w:val="00126891"/>
    <w:rsid w:val="001268F7"/>
    <w:rsid w:val="00126AA4"/>
    <w:rsid w:val="001274D5"/>
    <w:rsid w:val="001275D2"/>
    <w:rsid w:val="00127835"/>
    <w:rsid w:val="001278FF"/>
    <w:rsid w:val="0013085F"/>
    <w:rsid w:val="00130A08"/>
    <w:rsid w:val="001311D3"/>
    <w:rsid w:val="001311F3"/>
    <w:rsid w:val="00131DF6"/>
    <w:rsid w:val="00132250"/>
    <w:rsid w:val="001323C9"/>
    <w:rsid w:val="0013279B"/>
    <w:rsid w:val="00132D2E"/>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9BE"/>
    <w:rsid w:val="00142A3B"/>
    <w:rsid w:val="00143462"/>
    <w:rsid w:val="001439EB"/>
    <w:rsid w:val="00144961"/>
    <w:rsid w:val="00144B55"/>
    <w:rsid w:val="00144D44"/>
    <w:rsid w:val="001451FA"/>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7F1"/>
    <w:rsid w:val="00156D52"/>
    <w:rsid w:val="00156EFD"/>
    <w:rsid w:val="00157643"/>
    <w:rsid w:val="00157AC2"/>
    <w:rsid w:val="0016040E"/>
    <w:rsid w:val="00160C8A"/>
    <w:rsid w:val="00161254"/>
    <w:rsid w:val="00161415"/>
    <w:rsid w:val="00161762"/>
    <w:rsid w:val="00161B6B"/>
    <w:rsid w:val="00161C20"/>
    <w:rsid w:val="00162115"/>
    <w:rsid w:val="0016212F"/>
    <w:rsid w:val="0016407F"/>
    <w:rsid w:val="00164283"/>
    <w:rsid w:val="001644FC"/>
    <w:rsid w:val="0016481C"/>
    <w:rsid w:val="001649CD"/>
    <w:rsid w:val="00164A27"/>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420"/>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85"/>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47D"/>
    <w:rsid w:val="00197708"/>
    <w:rsid w:val="0019773C"/>
    <w:rsid w:val="00197D11"/>
    <w:rsid w:val="001A0332"/>
    <w:rsid w:val="001A0E04"/>
    <w:rsid w:val="001A13A3"/>
    <w:rsid w:val="001A1AA4"/>
    <w:rsid w:val="001A1B42"/>
    <w:rsid w:val="001A2562"/>
    <w:rsid w:val="001A363F"/>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3D2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232"/>
    <w:rsid w:val="001C6C2E"/>
    <w:rsid w:val="001D058E"/>
    <w:rsid w:val="001D064D"/>
    <w:rsid w:val="001D08AA"/>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D74BD"/>
    <w:rsid w:val="001E035F"/>
    <w:rsid w:val="001E0375"/>
    <w:rsid w:val="001E04EB"/>
    <w:rsid w:val="001E1E7D"/>
    <w:rsid w:val="001E22A4"/>
    <w:rsid w:val="001E2A95"/>
    <w:rsid w:val="001E2CF5"/>
    <w:rsid w:val="001E2FFB"/>
    <w:rsid w:val="001E3132"/>
    <w:rsid w:val="001E3EA3"/>
    <w:rsid w:val="001E3F56"/>
    <w:rsid w:val="001E3F95"/>
    <w:rsid w:val="001E427B"/>
    <w:rsid w:val="001E52C5"/>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BAD"/>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CDA"/>
    <w:rsid w:val="00211EA9"/>
    <w:rsid w:val="00211FE3"/>
    <w:rsid w:val="00212BB4"/>
    <w:rsid w:val="00212CA8"/>
    <w:rsid w:val="002133C0"/>
    <w:rsid w:val="0021359C"/>
    <w:rsid w:val="002139BE"/>
    <w:rsid w:val="00213E42"/>
    <w:rsid w:val="002147DA"/>
    <w:rsid w:val="0021486D"/>
    <w:rsid w:val="00216220"/>
    <w:rsid w:val="0021631B"/>
    <w:rsid w:val="002163FC"/>
    <w:rsid w:val="00216609"/>
    <w:rsid w:val="00216A81"/>
    <w:rsid w:val="00216CA8"/>
    <w:rsid w:val="00216E85"/>
    <w:rsid w:val="002177EE"/>
    <w:rsid w:val="00220350"/>
    <w:rsid w:val="002206F5"/>
    <w:rsid w:val="0022090F"/>
    <w:rsid w:val="00220AB9"/>
    <w:rsid w:val="00220BD9"/>
    <w:rsid w:val="00220D0A"/>
    <w:rsid w:val="00220D5B"/>
    <w:rsid w:val="00221766"/>
    <w:rsid w:val="00221828"/>
    <w:rsid w:val="002218BF"/>
    <w:rsid w:val="00221DC3"/>
    <w:rsid w:val="00221EFB"/>
    <w:rsid w:val="00221F61"/>
    <w:rsid w:val="0022201E"/>
    <w:rsid w:val="00222719"/>
    <w:rsid w:val="00222C12"/>
    <w:rsid w:val="002233E9"/>
    <w:rsid w:val="00223795"/>
    <w:rsid w:val="0022418D"/>
    <w:rsid w:val="002242F0"/>
    <w:rsid w:val="00224753"/>
    <w:rsid w:val="00224925"/>
    <w:rsid w:val="00224FC3"/>
    <w:rsid w:val="0022584B"/>
    <w:rsid w:val="002258AD"/>
    <w:rsid w:val="00225F6B"/>
    <w:rsid w:val="002265FB"/>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2D11"/>
    <w:rsid w:val="002431DC"/>
    <w:rsid w:val="00244468"/>
    <w:rsid w:val="0024448F"/>
    <w:rsid w:val="00245286"/>
    <w:rsid w:val="002464A9"/>
    <w:rsid w:val="0024745A"/>
    <w:rsid w:val="002501AC"/>
    <w:rsid w:val="00250E9C"/>
    <w:rsid w:val="00250FD7"/>
    <w:rsid w:val="0025103D"/>
    <w:rsid w:val="002513E1"/>
    <w:rsid w:val="00252161"/>
    <w:rsid w:val="00252BEE"/>
    <w:rsid w:val="00253091"/>
    <w:rsid w:val="0025327E"/>
    <w:rsid w:val="002537C1"/>
    <w:rsid w:val="00254154"/>
    <w:rsid w:val="002542B0"/>
    <w:rsid w:val="00254485"/>
    <w:rsid w:val="0025561B"/>
    <w:rsid w:val="00255BAF"/>
    <w:rsid w:val="0025651D"/>
    <w:rsid w:val="00256777"/>
    <w:rsid w:val="00256C2E"/>
    <w:rsid w:val="0025747E"/>
    <w:rsid w:val="00257982"/>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1F2"/>
    <w:rsid w:val="002713FD"/>
    <w:rsid w:val="00271BA4"/>
    <w:rsid w:val="00272068"/>
    <w:rsid w:val="002725BE"/>
    <w:rsid w:val="00272B1C"/>
    <w:rsid w:val="00273120"/>
    <w:rsid w:val="0027323E"/>
    <w:rsid w:val="00273A80"/>
    <w:rsid w:val="00273F08"/>
    <w:rsid w:val="002740BF"/>
    <w:rsid w:val="00274585"/>
    <w:rsid w:val="00274836"/>
    <w:rsid w:val="002749AF"/>
    <w:rsid w:val="00274DFA"/>
    <w:rsid w:val="002750B0"/>
    <w:rsid w:val="0027559D"/>
    <w:rsid w:val="00275A60"/>
    <w:rsid w:val="00275E54"/>
    <w:rsid w:val="00276463"/>
    <w:rsid w:val="00277038"/>
    <w:rsid w:val="0027715B"/>
    <w:rsid w:val="002804F0"/>
    <w:rsid w:val="00280850"/>
    <w:rsid w:val="00281580"/>
    <w:rsid w:val="00282AD1"/>
    <w:rsid w:val="00282CB4"/>
    <w:rsid w:val="00283111"/>
    <w:rsid w:val="00283E81"/>
    <w:rsid w:val="002842F2"/>
    <w:rsid w:val="0028513D"/>
    <w:rsid w:val="002853B0"/>
    <w:rsid w:val="0028543C"/>
    <w:rsid w:val="00285AEB"/>
    <w:rsid w:val="00285E78"/>
    <w:rsid w:val="00285FD0"/>
    <w:rsid w:val="00286471"/>
    <w:rsid w:val="00286B09"/>
    <w:rsid w:val="00286C08"/>
    <w:rsid w:val="00286E2F"/>
    <w:rsid w:val="002874DF"/>
    <w:rsid w:val="0028765C"/>
    <w:rsid w:val="0029008A"/>
    <w:rsid w:val="00290CEE"/>
    <w:rsid w:val="002910AD"/>
    <w:rsid w:val="0029178F"/>
    <w:rsid w:val="00291E9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E4"/>
    <w:rsid w:val="002D455B"/>
    <w:rsid w:val="002D457E"/>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33F"/>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3F29"/>
    <w:rsid w:val="002F403F"/>
    <w:rsid w:val="002F4B8D"/>
    <w:rsid w:val="002F56E6"/>
    <w:rsid w:val="002F5BCA"/>
    <w:rsid w:val="002F5D7B"/>
    <w:rsid w:val="002F5F1A"/>
    <w:rsid w:val="002F616A"/>
    <w:rsid w:val="002F7731"/>
    <w:rsid w:val="0030026F"/>
    <w:rsid w:val="00300781"/>
    <w:rsid w:val="003009CF"/>
    <w:rsid w:val="00300A7F"/>
    <w:rsid w:val="003010E4"/>
    <w:rsid w:val="0030150A"/>
    <w:rsid w:val="00301518"/>
    <w:rsid w:val="00301BAB"/>
    <w:rsid w:val="00301CD8"/>
    <w:rsid w:val="00301D66"/>
    <w:rsid w:val="00302F73"/>
    <w:rsid w:val="0030366E"/>
    <w:rsid w:val="0030391A"/>
    <w:rsid w:val="003039C7"/>
    <w:rsid w:val="00303F5F"/>
    <w:rsid w:val="003045CF"/>
    <w:rsid w:val="00304CAE"/>
    <w:rsid w:val="003064E1"/>
    <w:rsid w:val="00306EEA"/>
    <w:rsid w:val="00307386"/>
    <w:rsid w:val="00307CBF"/>
    <w:rsid w:val="00307EC5"/>
    <w:rsid w:val="00307ECB"/>
    <w:rsid w:val="00307F93"/>
    <w:rsid w:val="003100AE"/>
    <w:rsid w:val="00310584"/>
    <w:rsid w:val="00311D00"/>
    <w:rsid w:val="00311F53"/>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69E"/>
    <w:rsid w:val="00344877"/>
    <w:rsid w:val="00344BF4"/>
    <w:rsid w:val="00345486"/>
    <w:rsid w:val="00345489"/>
    <w:rsid w:val="00345B80"/>
    <w:rsid w:val="00345DB3"/>
    <w:rsid w:val="0034628C"/>
    <w:rsid w:val="00347162"/>
    <w:rsid w:val="00350201"/>
    <w:rsid w:val="00350856"/>
    <w:rsid w:val="00350A57"/>
    <w:rsid w:val="00352206"/>
    <w:rsid w:val="00352462"/>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3356"/>
    <w:rsid w:val="0037419F"/>
    <w:rsid w:val="003747C9"/>
    <w:rsid w:val="00374A94"/>
    <w:rsid w:val="00374C4F"/>
    <w:rsid w:val="00376421"/>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2F04"/>
    <w:rsid w:val="003835A8"/>
    <w:rsid w:val="00383871"/>
    <w:rsid w:val="0038411B"/>
    <w:rsid w:val="003845A0"/>
    <w:rsid w:val="00384783"/>
    <w:rsid w:val="00385C2E"/>
    <w:rsid w:val="00385EAC"/>
    <w:rsid w:val="003878DB"/>
    <w:rsid w:val="00387B7E"/>
    <w:rsid w:val="00390BA0"/>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412"/>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1913"/>
    <w:rsid w:val="003B2195"/>
    <w:rsid w:val="003B23F9"/>
    <w:rsid w:val="003B2C3C"/>
    <w:rsid w:val="003B2C48"/>
    <w:rsid w:val="003B32F7"/>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10F2"/>
    <w:rsid w:val="003D15D0"/>
    <w:rsid w:val="003D17E6"/>
    <w:rsid w:val="003D1ABC"/>
    <w:rsid w:val="003D2447"/>
    <w:rsid w:val="003D2939"/>
    <w:rsid w:val="003D3FF3"/>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260"/>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1CE9"/>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D0C"/>
    <w:rsid w:val="003F6EED"/>
    <w:rsid w:val="003F7C18"/>
    <w:rsid w:val="004003E7"/>
    <w:rsid w:val="00401A11"/>
    <w:rsid w:val="00401A69"/>
    <w:rsid w:val="00401B34"/>
    <w:rsid w:val="00402184"/>
    <w:rsid w:val="004024E9"/>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175"/>
    <w:rsid w:val="00414CA4"/>
    <w:rsid w:val="00414CE6"/>
    <w:rsid w:val="0041536D"/>
    <w:rsid w:val="00415EDD"/>
    <w:rsid w:val="00416226"/>
    <w:rsid w:val="004168A8"/>
    <w:rsid w:val="00416EE6"/>
    <w:rsid w:val="00416F67"/>
    <w:rsid w:val="00417A1B"/>
    <w:rsid w:val="00417B83"/>
    <w:rsid w:val="00417C64"/>
    <w:rsid w:val="004217A5"/>
    <w:rsid w:val="00421941"/>
    <w:rsid w:val="00422230"/>
    <w:rsid w:val="00422791"/>
    <w:rsid w:val="00422AC0"/>
    <w:rsid w:val="00422C0B"/>
    <w:rsid w:val="0042367E"/>
    <w:rsid w:val="00423DDE"/>
    <w:rsid w:val="00424E12"/>
    <w:rsid w:val="0042533C"/>
    <w:rsid w:val="004253D0"/>
    <w:rsid w:val="0042565B"/>
    <w:rsid w:val="004257A9"/>
    <w:rsid w:val="00425919"/>
    <w:rsid w:val="004260CC"/>
    <w:rsid w:val="00426A0F"/>
    <w:rsid w:val="00426EBC"/>
    <w:rsid w:val="00426ECC"/>
    <w:rsid w:val="004272CB"/>
    <w:rsid w:val="00427859"/>
    <w:rsid w:val="004278C1"/>
    <w:rsid w:val="00427911"/>
    <w:rsid w:val="00427E93"/>
    <w:rsid w:val="0043034A"/>
    <w:rsid w:val="0043131C"/>
    <w:rsid w:val="00433809"/>
    <w:rsid w:val="00433C29"/>
    <w:rsid w:val="00434479"/>
    <w:rsid w:val="00434841"/>
    <w:rsid w:val="004352B5"/>
    <w:rsid w:val="004355AC"/>
    <w:rsid w:val="00435628"/>
    <w:rsid w:val="0043620B"/>
    <w:rsid w:val="00436568"/>
    <w:rsid w:val="004371E6"/>
    <w:rsid w:val="00437428"/>
    <w:rsid w:val="004402BB"/>
    <w:rsid w:val="004412A8"/>
    <w:rsid w:val="004416CC"/>
    <w:rsid w:val="00442327"/>
    <w:rsid w:val="00443DAF"/>
    <w:rsid w:val="00443FE8"/>
    <w:rsid w:val="0044457B"/>
    <w:rsid w:val="00444A2B"/>
    <w:rsid w:val="00445FEF"/>
    <w:rsid w:val="004460FA"/>
    <w:rsid w:val="00446251"/>
    <w:rsid w:val="0044693F"/>
    <w:rsid w:val="00446A1B"/>
    <w:rsid w:val="00446C4C"/>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4475"/>
    <w:rsid w:val="004551F9"/>
    <w:rsid w:val="0045560C"/>
    <w:rsid w:val="00455970"/>
    <w:rsid w:val="00455E27"/>
    <w:rsid w:val="00456DBD"/>
    <w:rsid w:val="00456F53"/>
    <w:rsid w:val="004573EC"/>
    <w:rsid w:val="00457CEE"/>
    <w:rsid w:val="004604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88C"/>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175"/>
    <w:rsid w:val="00482546"/>
    <w:rsid w:val="00482838"/>
    <w:rsid w:val="00484846"/>
    <w:rsid w:val="00484AF3"/>
    <w:rsid w:val="004850ED"/>
    <w:rsid w:val="00485267"/>
    <w:rsid w:val="00485686"/>
    <w:rsid w:val="00485985"/>
    <w:rsid w:val="0048620F"/>
    <w:rsid w:val="00486677"/>
    <w:rsid w:val="00486853"/>
    <w:rsid w:val="004870CA"/>
    <w:rsid w:val="00490443"/>
    <w:rsid w:val="0049166F"/>
    <w:rsid w:val="00491B77"/>
    <w:rsid w:val="00491D77"/>
    <w:rsid w:val="00491E9F"/>
    <w:rsid w:val="004924AB"/>
    <w:rsid w:val="00492604"/>
    <w:rsid w:val="00492642"/>
    <w:rsid w:val="004930B8"/>
    <w:rsid w:val="004930DB"/>
    <w:rsid w:val="0049362D"/>
    <w:rsid w:val="00493665"/>
    <w:rsid w:val="004936A7"/>
    <w:rsid w:val="004938E9"/>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A7E92"/>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0D8"/>
    <w:rsid w:val="004C28E4"/>
    <w:rsid w:val="004C2D97"/>
    <w:rsid w:val="004C334F"/>
    <w:rsid w:val="004C3CC5"/>
    <w:rsid w:val="004C4A7C"/>
    <w:rsid w:val="004C4AD8"/>
    <w:rsid w:val="004C522B"/>
    <w:rsid w:val="004C5445"/>
    <w:rsid w:val="004C658A"/>
    <w:rsid w:val="004C65A0"/>
    <w:rsid w:val="004C6A84"/>
    <w:rsid w:val="004C758C"/>
    <w:rsid w:val="004C7E69"/>
    <w:rsid w:val="004C7F2E"/>
    <w:rsid w:val="004D0550"/>
    <w:rsid w:val="004D0A74"/>
    <w:rsid w:val="004D0DAA"/>
    <w:rsid w:val="004D12DC"/>
    <w:rsid w:val="004D13CC"/>
    <w:rsid w:val="004D178F"/>
    <w:rsid w:val="004D1ACA"/>
    <w:rsid w:val="004D2CF4"/>
    <w:rsid w:val="004D3F09"/>
    <w:rsid w:val="004D41D0"/>
    <w:rsid w:val="004D4563"/>
    <w:rsid w:val="004D4FC1"/>
    <w:rsid w:val="004D5804"/>
    <w:rsid w:val="004D5A8F"/>
    <w:rsid w:val="004D65A1"/>
    <w:rsid w:val="004D6D21"/>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56"/>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28A"/>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0DEF"/>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50F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D68"/>
    <w:rsid w:val="00527FFB"/>
    <w:rsid w:val="005307B7"/>
    <w:rsid w:val="005319E1"/>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278"/>
    <w:rsid w:val="00537318"/>
    <w:rsid w:val="005375B2"/>
    <w:rsid w:val="00537622"/>
    <w:rsid w:val="00537E69"/>
    <w:rsid w:val="005406DD"/>
    <w:rsid w:val="005408CE"/>
    <w:rsid w:val="00540B39"/>
    <w:rsid w:val="00540DF1"/>
    <w:rsid w:val="00541914"/>
    <w:rsid w:val="00541D76"/>
    <w:rsid w:val="0054204F"/>
    <w:rsid w:val="005421AD"/>
    <w:rsid w:val="00542D18"/>
    <w:rsid w:val="00543442"/>
    <w:rsid w:val="00543AD2"/>
    <w:rsid w:val="00543E79"/>
    <w:rsid w:val="00544384"/>
    <w:rsid w:val="00544813"/>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3D4"/>
    <w:rsid w:val="00553438"/>
    <w:rsid w:val="00553967"/>
    <w:rsid w:val="0055416D"/>
    <w:rsid w:val="0055430B"/>
    <w:rsid w:val="00554435"/>
    <w:rsid w:val="0055472E"/>
    <w:rsid w:val="00554A6D"/>
    <w:rsid w:val="00554AC4"/>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2D1"/>
    <w:rsid w:val="005655AC"/>
    <w:rsid w:val="005657B4"/>
    <w:rsid w:val="00565F57"/>
    <w:rsid w:val="00565F71"/>
    <w:rsid w:val="00566B91"/>
    <w:rsid w:val="00566EE9"/>
    <w:rsid w:val="005670C4"/>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3E0"/>
    <w:rsid w:val="00583D86"/>
    <w:rsid w:val="005841B3"/>
    <w:rsid w:val="005843A2"/>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D36"/>
    <w:rsid w:val="005A1E8A"/>
    <w:rsid w:val="005A3BF6"/>
    <w:rsid w:val="005A3FA2"/>
    <w:rsid w:val="005A4A80"/>
    <w:rsid w:val="005A4B06"/>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C4B"/>
    <w:rsid w:val="005D1F1E"/>
    <w:rsid w:val="005D2FBB"/>
    <w:rsid w:val="005D3002"/>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1F0E"/>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19D"/>
    <w:rsid w:val="00610314"/>
    <w:rsid w:val="00610AB6"/>
    <w:rsid w:val="00610BDD"/>
    <w:rsid w:val="00611823"/>
    <w:rsid w:val="006118AF"/>
    <w:rsid w:val="00612469"/>
    <w:rsid w:val="006126F7"/>
    <w:rsid w:val="00613430"/>
    <w:rsid w:val="00614004"/>
    <w:rsid w:val="006143AE"/>
    <w:rsid w:val="00614541"/>
    <w:rsid w:val="00614AE6"/>
    <w:rsid w:val="00614F90"/>
    <w:rsid w:val="00615D44"/>
    <w:rsid w:val="006162A4"/>
    <w:rsid w:val="006163FF"/>
    <w:rsid w:val="00620017"/>
    <w:rsid w:val="006201AF"/>
    <w:rsid w:val="00620E4A"/>
    <w:rsid w:val="006217E0"/>
    <w:rsid w:val="0062199F"/>
    <w:rsid w:val="00621EBA"/>
    <w:rsid w:val="00622068"/>
    <w:rsid w:val="0062215E"/>
    <w:rsid w:val="006227F2"/>
    <w:rsid w:val="00622898"/>
    <w:rsid w:val="00622C7C"/>
    <w:rsid w:val="006238B8"/>
    <w:rsid w:val="00623DC7"/>
    <w:rsid w:val="006245B8"/>
    <w:rsid w:val="006251E7"/>
    <w:rsid w:val="00625721"/>
    <w:rsid w:val="00625E87"/>
    <w:rsid w:val="00626212"/>
    <w:rsid w:val="0062696C"/>
    <w:rsid w:val="006269C8"/>
    <w:rsid w:val="00626D1E"/>
    <w:rsid w:val="0062769F"/>
    <w:rsid w:val="0062793A"/>
    <w:rsid w:val="00627E73"/>
    <w:rsid w:val="006300BE"/>
    <w:rsid w:val="00630293"/>
    <w:rsid w:val="00630738"/>
    <w:rsid w:val="00630CDF"/>
    <w:rsid w:val="0063177E"/>
    <w:rsid w:val="006318E3"/>
    <w:rsid w:val="00631F48"/>
    <w:rsid w:val="006322D0"/>
    <w:rsid w:val="006331BD"/>
    <w:rsid w:val="0063388E"/>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FF7"/>
    <w:rsid w:val="0064029D"/>
    <w:rsid w:val="00640CF9"/>
    <w:rsid w:val="00641A03"/>
    <w:rsid w:val="00641F3A"/>
    <w:rsid w:val="00643511"/>
    <w:rsid w:val="006435F1"/>
    <w:rsid w:val="00643628"/>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B76"/>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382"/>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55CF"/>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0906"/>
    <w:rsid w:val="006A13DA"/>
    <w:rsid w:val="006A1C9E"/>
    <w:rsid w:val="006A1CD4"/>
    <w:rsid w:val="006A1D23"/>
    <w:rsid w:val="006A1DFB"/>
    <w:rsid w:val="006A21F9"/>
    <w:rsid w:val="006A29F7"/>
    <w:rsid w:val="006A2FCE"/>
    <w:rsid w:val="006A3228"/>
    <w:rsid w:val="006A32A7"/>
    <w:rsid w:val="006A3438"/>
    <w:rsid w:val="006A347C"/>
    <w:rsid w:val="006A356D"/>
    <w:rsid w:val="006A36C0"/>
    <w:rsid w:val="006A37B8"/>
    <w:rsid w:val="006A387F"/>
    <w:rsid w:val="006A443E"/>
    <w:rsid w:val="006A6B1A"/>
    <w:rsid w:val="006A7226"/>
    <w:rsid w:val="006A76F4"/>
    <w:rsid w:val="006B0364"/>
    <w:rsid w:val="006B048F"/>
    <w:rsid w:val="006B0990"/>
    <w:rsid w:val="006B0ABA"/>
    <w:rsid w:val="006B1452"/>
    <w:rsid w:val="006B167C"/>
    <w:rsid w:val="006B1703"/>
    <w:rsid w:val="006B1877"/>
    <w:rsid w:val="006B1C63"/>
    <w:rsid w:val="006B2467"/>
    <w:rsid w:val="006B2850"/>
    <w:rsid w:val="006B2E7D"/>
    <w:rsid w:val="006B4722"/>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28E"/>
    <w:rsid w:val="006C249E"/>
    <w:rsid w:val="006C29FF"/>
    <w:rsid w:val="006C2CFE"/>
    <w:rsid w:val="006C2EB2"/>
    <w:rsid w:val="006C314A"/>
    <w:rsid w:val="006C3806"/>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1E2"/>
    <w:rsid w:val="006E1296"/>
    <w:rsid w:val="006E21FC"/>
    <w:rsid w:val="006E2AD3"/>
    <w:rsid w:val="006E30E3"/>
    <w:rsid w:val="006E31D2"/>
    <w:rsid w:val="006E375E"/>
    <w:rsid w:val="006E3D07"/>
    <w:rsid w:val="006E3D50"/>
    <w:rsid w:val="006E3DA5"/>
    <w:rsid w:val="006E3F03"/>
    <w:rsid w:val="006E3F9A"/>
    <w:rsid w:val="006E407B"/>
    <w:rsid w:val="006E48EC"/>
    <w:rsid w:val="006E4FC0"/>
    <w:rsid w:val="006E50F7"/>
    <w:rsid w:val="006E5291"/>
    <w:rsid w:val="006E7FCB"/>
    <w:rsid w:val="006F039C"/>
    <w:rsid w:val="006F0CDD"/>
    <w:rsid w:val="006F12D6"/>
    <w:rsid w:val="006F2C61"/>
    <w:rsid w:val="006F3765"/>
    <w:rsid w:val="006F3969"/>
    <w:rsid w:val="006F40B5"/>
    <w:rsid w:val="006F447A"/>
    <w:rsid w:val="006F4509"/>
    <w:rsid w:val="006F4623"/>
    <w:rsid w:val="006F4BE1"/>
    <w:rsid w:val="006F5DBD"/>
    <w:rsid w:val="006F636F"/>
    <w:rsid w:val="006F6595"/>
    <w:rsid w:val="006F678A"/>
    <w:rsid w:val="006F6E24"/>
    <w:rsid w:val="006F6FD2"/>
    <w:rsid w:val="006F725D"/>
    <w:rsid w:val="006F7A95"/>
    <w:rsid w:val="0070052C"/>
    <w:rsid w:val="007007DF"/>
    <w:rsid w:val="00700B69"/>
    <w:rsid w:val="007013EA"/>
    <w:rsid w:val="00701404"/>
    <w:rsid w:val="0070143D"/>
    <w:rsid w:val="00702033"/>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07EC5"/>
    <w:rsid w:val="00710458"/>
    <w:rsid w:val="00711379"/>
    <w:rsid w:val="00712608"/>
    <w:rsid w:val="00713174"/>
    <w:rsid w:val="00713EE8"/>
    <w:rsid w:val="00714585"/>
    <w:rsid w:val="00714683"/>
    <w:rsid w:val="007146F3"/>
    <w:rsid w:val="0071502A"/>
    <w:rsid w:val="007154DE"/>
    <w:rsid w:val="00715631"/>
    <w:rsid w:val="007159DC"/>
    <w:rsid w:val="00715A14"/>
    <w:rsid w:val="00715D1A"/>
    <w:rsid w:val="007161CC"/>
    <w:rsid w:val="0071655E"/>
    <w:rsid w:val="00717BA1"/>
    <w:rsid w:val="00717C2D"/>
    <w:rsid w:val="00717EFF"/>
    <w:rsid w:val="007205F0"/>
    <w:rsid w:val="00721045"/>
    <w:rsid w:val="00721631"/>
    <w:rsid w:val="0072204D"/>
    <w:rsid w:val="00722670"/>
    <w:rsid w:val="007227D9"/>
    <w:rsid w:val="00722A5A"/>
    <w:rsid w:val="00723527"/>
    <w:rsid w:val="00723A77"/>
    <w:rsid w:val="00723B01"/>
    <w:rsid w:val="00723BB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4148"/>
    <w:rsid w:val="007442CF"/>
    <w:rsid w:val="007444BC"/>
    <w:rsid w:val="0074498E"/>
    <w:rsid w:val="007449A2"/>
    <w:rsid w:val="00744B68"/>
    <w:rsid w:val="00744D6E"/>
    <w:rsid w:val="007458E2"/>
    <w:rsid w:val="00745A43"/>
    <w:rsid w:val="00745F55"/>
    <w:rsid w:val="007460F2"/>
    <w:rsid w:val="007462AE"/>
    <w:rsid w:val="007462B0"/>
    <w:rsid w:val="00747025"/>
    <w:rsid w:val="007477EB"/>
    <w:rsid w:val="00750044"/>
    <w:rsid w:val="00750508"/>
    <w:rsid w:val="0075070E"/>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2754"/>
    <w:rsid w:val="007730EE"/>
    <w:rsid w:val="0077310A"/>
    <w:rsid w:val="0077334A"/>
    <w:rsid w:val="00773375"/>
    <w:rsid w:val="0077518D"/>
    <w:rsid w:val="0077543A"/>
    <w:rsid w:val="00775567"/>
    <w:rsid w:val="00775868"/>
    <w:rsid w:val="00775B71"/>
    <w:rsid w:val="00775D34"/>
    <w:rsid w:val="00775D57"/>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6E42"/>
    <w:rsid w:val="00797045"/>
    <w:rsid w:val="00797C92"/>
    <w:rsid w:val="007A0E27"/>
    <w:rsid w:val="007A0F4B"/>
    <w:rsid w:val="007A1C80"/>
    <w:rsid w:val="007A313D"/>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3629"/>
    <w:rsid w:val="007B4AEC"/>
    <w:rsid w:val="007B4F30"/>
    <w:rsid w:val="007B558F"/>
    <w:rsid w:val="007B5789"/>
    <w:rsid w:val="007B5ADF"/>
    <w:rsid w:val="007B5D58"/>
    <w:rsid w:val="007B5F35"/>
    <w:rsid w:val="007B6908"/>
    <w:rsid w:val="007B6DB2"/>
    <w:rsid w:val="007B79F8"/>
    <w:rsid w:val="007C0203"/>
    <w:rsid w:val="007C0E4D"/>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0A"/>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E7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14A"/>
    <w:rsid w:val="00823745"/>
    <w:rsid w:val="0082451F"/>
    <w:rsid w:val="008245A2"/>
    <w:rsid w:val="008248D1"/>
    <w:rsid w:val="00824C44"/>
    <w:rsid w:val="0082635F"/>
    <w:rsid w:val="008269C6"/>
    <w:rsid w:val="00826B7E"/>
    <w:rsid w:val="00826E46"/>
    <w:rsid w:val="00827572"/>
    <w:rsid w:val="00827C04"/>
    <w:rsid w:val="00827C7A"/>
    <w:rsid w:val="00830221"/>
    <w:rsid w:val="008316D9"/>
    <w:rsid w:val="00831A47"/>
    <w:rsid w:val="00832046"/>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2D3"/>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B11"/>
    <w:rsid w:val="00847C9F"/>
    <w:rsid w:val="008502B6"/>
    <w:rsid w:val="008504A0"/>
    <w:rsid w:val="008507ED"/>
    <w:rsid w:val="00850870"/>
    <w:rsid w:val="00850E55"/>
    <w:rsid w:val="00851077"/>
    <w:rsid w:val="008513BA"/>
    <w:rsid w:val="00851DC9"/>
    <w:rsid w:val="008522B3"/>
    <w:rsid w:val="008523C5"/>
    <w:rsid w:val="008528B0"/>
    <w:rsid w:val="008532C5"/>
    <w:rsid w:val="008546B8"/>
    <w:rsid w:val="00854767"/>
    <w:rsid w:val="00854CB5"/>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098"/>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3283"/>
    <w:rsid w:val="00884B19"/>
    <w:rsid w:val="00884CC7"/>
    <w:rsid w:val="008856C5"/>
    <w:rsid w:val="00885A0C"/>
    <w:rsid w:val="00885B8D"/>
    <w:rsid w:val="008864A1"/>
    <w:rsid w:val="00887001"/>
    <w:rsid w:val="00887194"/>
    <w:rsid w:val="008871E6"/>
    <w:rsid w:val="00887BF4"/>
    <w:rsid w:val="00887E1A"/>
    <w:rsid w:val="0089033D"/>
    <w:rsid w:val="008908AB"/>
    <w:rsid w:val="008908DF"/>
    <w:rsid w:val="008909EC"/>
    <w:rsid w:val="00890C60"/>
    <w:rsid w:val="0089107F"/>
    <w:rsid w:val="008918CF"/>
    <w:rsid w:val="00891B4D"/>
    <w:rsid w:val="00891F95"/>
    <w:rsid w:val="0089259A"/>
    <w:rsid w:val="00892864"/>
    <w:rsid w:val="008929DD"/>
    <w:rsid w:val="00893679"/>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1A2"/>
    <w:rsid w:val="008A64A8"/>
    <w:rsid w:val="008A674E"/>
    <w:rsid w:val="008A6DEF"/>
    <w:rsid w:val="008A7050"/>
    <w:rsid w:val="008A7063"/>
    <w:rsid w:val="008A708E"/>
    <w:rsid w:val="008A7B63"/>
    <w:rsid w:val="008B036C"/>
    <w:rsid w:val="008B043C"/>
    <w:rsid w:val="008B0976"/>
    <w:rsid w:val="008B097B"/>
    <w:rsid w:val="008B142B"/>
    <w:rsid w:val="008B143C"/>
    <w:rsid w:val="008B1787"/>
    <w:rsid w:val="008B1B23"/>
    <w:rsid w:val="008B1D82"/>
    <w:rsid w:val="008B1FE6"/>
    <w:rsid w:val="008B3204"/>
    <w:rsid w:val="008B3791"/>
    <w:rsid w:val="008B3E4E"/>
    <w:rsid w:val="008B4194"/>
    <w:rsid w:val="008B4759"/>
    <w:rsid w:val="008B4938"/>
    <w:rsid w:val="008B5FD4"/>
    <w:rsid w:val="008B5FEB"/>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342"/>
    <w:rsid w:val="008C7474"/>
    <w:rsid w:val="008D0DB4"/>
    <w:rsid w:val="008D11CA"/>
    <w:rsid w:val="008D14A1"/>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1FF1"/>
    <w:rsid w:val="008F22DF"/>
    <w:rsid w:val="008F2789"/>
    <w:rsid w:val="008F2844"/>
    <w:rsid w:val="008F2D15"/>
    <w:rsid w:val="008F3942"/>
    <w:rsid w:val="008F4069"/>
    <w:rsid w:val="008F467F"/>
    <w:rsid w:val="008F4753"/>
    <w:rsid w:val="008F5363"/>
    <w:rsid w:val="008F54A7"/>
    <w:rsid w:val="008F5610"/>
    <w:rsid w:val="008F56EC"/>
    <w:rsid w:val="008F59F3"/>
    <w:rsid w:val="008F6157"/>
    <w:rsid w:val="008F692F"/>
    <w:rsid w:val="008F6D22"/>
    <w:rsid w:val="008F6F62"/>
    <w:rsid w:val="008F7133"/>
    <w:rsid w:val="008F7A9D"/>
    <w:rsid w:val="00900038"/>
    <w:rsid w:val="00900424"/>
    <w:rsid w:val="00900712"/>
    <w:rsid w:val="00900A21"/>
    <w:rsid w:val="0090106B"/>
    <w:rsid w:val="009013B3"/>
    <w:rsid w:val="009016F8"/>
    <w:rsid w:val="00901A6D"/>
    <w:rsid w:val="00902182"/>
    <w:rsid w:val="009027AB"/>
    <w:rsid w:val="00902DE3"/>
    <w:rsid w:val="00902ECE"/>
    <w:rsid w:val="00903A14"/>
    <w:rsid w:val="00903D2C"/>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19C"/>
    <w:rsid w:val="00913B9F"/>
    <w:rsid w:val="00913CE5"/>
    <w:rsid w:val="00916201"/>
    <w:rsid w:val="0091628E"/>
    <w:rsid w:val="0091642F"/>
    <w:rsid w:val="0091662D"/>
    <w:rsid w:val="00916910"/>
    <w:rsid w:val="0091751C"/>
    <w:rsid w:val="00920353"/>
    <w:rsid w:val="00920C8E"/>
    <w:rsid w:val="009216D0"/>
    <w:rsid w:val="00921902"/>
    <w:rsid w:val="0092218C"/>
    <w:rsid w:val="00922602"/>
    <w:rsid w:val="0092327A"/>
    <w:rsid w:val="00924684"/>
    <w:rsid w:val="00924974"/>
    <w:rsid w:val="0092559B"/>
    <w:rsid w:val="0092682B"/>
    <w:rsid w:val="00926CC4"/>
    <w:rsid w:val="009276D7"/>
    <w:rsid w:val="00930547"/>
    <w:rsid w:val="009306D7"/>
    <w:rsid w:val="009317C1"/>
    <w:rsid w:val="00932682"/>
    <w:rsid w:val="00932A7A"/>
    <w:rsid w:val="00932F28"/>
    <w:rsid w:val="00933964"/>
    <w:rsid w:val="00933C84"/>
    <w:rsid w:val="0093410C"/>
    <w:rsid w:val="00934D4C"/>
    <w:rsid w:val="0093573C"/>
    <w:rsid w:val="009358E9"/>
    <w:rsid w:val="0093594A"/>
    <w:rsid w:val="00935EC7"/>
    <w:rsid w:val="00936AB8"/>
    <w:rsid w:val="0093721F"/>
    <w:rsid w:val="00937692"/>
    <w:rsid w:val="009405F6"/>
    <w:rsid w:val="00940646"/>
    <w:rsid w:val="00940841"/>
    <w:rsid w:val="009409E7"/>
    <w:rsid w:val="00940AA1"/>
    <w:rsid w:val="009410D2"/>
    <w:rsid w:val="009414AC"/>
    <w:rsid w:val="009417E5"/>
    <w:rsid w:val="00941E86"/>
    <w:rsid w:val="009421D5"/>
    <w:rsid w:val="00942E94"/>
    <w:rsid w:val="009431D6"/>
    <w:rsid w:val="009434A1"/>
    <w:rsid w:val="00943844"/>
    <w:rsid w:val="00943DE8"/>
    <w:rsid w:val="00944023"/>
    <w:rsid w:val="0094429C"/>
    <w:rsid w:val="009450A8"/>
    <w:rsid w:val="00945A23"/>
    <w:rsid w:val="00945DD0"/>
    <w:rsid w:val="00946371"/>
    <w:rsid w:val="00947DC6"/>
    <w:rsid w:val="009504C4"/>
    <w:rsid w:val="00950596"/>
    <w:rsid w:val="00950694"/>
    <w:rsid w:val="00950826"/>
    <w:rsid w:val="00950AA1"/>
    <w:rsid w:val="0095135B"/>
    <w:rsid w:val="009514BD"/>
    <w:rsid w:val="00951801"/>
    <w:rsid w:val="00951E6C"/>
    <w:rsid w:val="00951F9B"/>
    <w:rsid w:val="0095219E"/>
    <w:rsid w:val="009532B6"/>
    <w:rsid w:val="0095371F"/>
    <w:rsid w:val="00953C50"/>
    <w:rsid w:val="00954337"/>
    <w:rsid w:val="00954623"/>
    <w:rsid w:val="00955912"/>
    <w:rsid w:val="009560B4"/>
    <w:rsid w:val="009561BE"/>
    <w:rsid w:val="00956EE8"/>
    <w:rsid w:val="00957092"/>
    <w:rsid w:val="009576AE"/>
    <w:rsid w:val="00957B81"/>
    <w:rsid w:val="009608BD"/>
    <w:rsid w:val="00960DA9"/>
    <w:rsid w:val="00960FA1"/>
    <w:rsid w:val="00961575"/>
    <w:rsid w:val="00961EAA"/>
    <w:rsid w:val="009622BA"/>
    <w:rsid w:val="0096263B"/>
    <w:rsid w:val="00962669"/>
    <w:rsid w:val="00962A17"/>
    <w:rsid w:val="00962F40"/>
    <w:rsid w:val="00963B3A"/>
    <w:rsid w:val="009642BE"/>
    <w:rsid w:val="00965200"/>
    <w:rsid w:val="00965516"/>
    <w:rsid w:val="00965602"/>
    <w:rsid w:val="00965A1C"/>
    <w:rsid w:val="00965B7E"/>
    <w:rsid w:val="009663C9"/>
    <w:rsid w:val="00966626"/>
    <w:rsid w:val="0096680D"/>
    <w:rsid w:val="00966D96"/>
    <w:rsid w:val="00967E5F"/>
    <w:rsid w:val="00967F6C"/>
    <w:rsid w:val="00967FE4"/>
    <w:rsid w:val="009700BA"/>
    <w:rsid w:val="009701EF"/>
    <w:rsid w:val="00970260"/>
    <w:rsid w:val="00970427"/>
    <w:rsid w:val="00970655"/>
    <w:rsid w:val="009709A6"/>
    <w:rsid w:val="00970AD9"/>
    <w:rsid w:val="009718F1"/>
    <w:rsid w:val="00971ACE"/>
    <w:rsid w:val="00971B3E"/>
    <w:rsid w:val="009726B0"/>
    <w:rsid w:val="00972709"/>
    <w:rsid w:val="00972A16"/>
    <w:rsid w:val="00972B00"/>
    <w:rsid w:val="00972BAD"/>
    <w:rsid w:val="00973A87"/>
    <w:rsid w:val="00973D3D"/>
    <w:rsid w:val="00975729"/>
    <w:rsid w:val="009763CE"/>
    <w:rsid w:val="0097659F"/>
    <w:rsid w:val="009769BE"/>
    <w:rsid w:val="0097741C"/>
    <w:rsid w:val="009775B8"/>
    <w:rsid w:val="00977992"/>
    <w:rsid w:val="00977B27"/>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5F6E"/>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5A69"/>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6E2"/>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755"/>
    <w:rsid w:val="009B6884"/>
    <w:rsid w:val="009B6C0B"/>
    <w:rsid w:val="009B6F06"/>
    <w:rsid w:val="009B778B"/>
    <w:rsid w:val="009C08E1"/>
    <w:rsid w:val="009C0D4B"/>
    <w:rsid w:val="009C0DF6"/>
    <w:rsid w:val="009C18F3"/>
    <w:rsid w:val="009C2C0D"/>
    <w:rsid w:val="009C2EB8"/>
    <w:rsid w:val="009C2ECB"/>
    <w:rsid w:val="009C3946"/>
    <w:rsid w:val="009C3CFF"/>
    <w:rsid w:val="009C46BB"/>
    <w:rsid w:val="009C5355"/>
    <w:rsid w:val="009C5473"/>
    <w:rsid w:val="009C589C"/>
    <w:rsid w:val="009C58B8"/>
    <w:rsid w:val="009C5D99"/>
    <w:rsid w:val="009C6281"/>
    <w:rsid w:val="009C6831"/>
    <w:rsid w:val="009C6C6D"/>
    <w:rsid w:val="009C7C2D"/>
    <w:rsid w:val="009D0EA9"/>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29A"/>
    <w:rsid w:val="009E0357"/>
    <w:rsid w:val="009E04D6"/>
    <w:rsid w:val="009E0EF7"/>
    <w:rsid w:val="009E1540"/>
    <w:rsid w:val="009E1B83"/>
    <w:rsid w:val="009E1D61"/>
    <w:rsid w:val="009E21C9"/>
    <w:rsid w:val="009E2963"/>
    <w:rsid w:val="009E4905"/>
    <w:rsid w:val="009E4DBD"/>
    <w:rsid w:val="009E58B0"/>
    <w:rsid w:val="009E6654"/>
    <w:rsid w:val="009E6CDB"/>
    <w:rsid w:val="009E7100"/>
    <w:rsid w:val="009F042F"/>
    <w:rsid w:val="009F04C6"/>
    <w:rsid w:val="009F0D3D"/>
    <w:rsid w:val="009F1265"/>
    <w:rsid w:val="009F140F"/>
    <w:rsid w:val="009F1F20"/>
    <w:rsid w:val="009F2707"/>
    <w:rsid w:val="009F373C"/>
    <w:rsid w:val="009F3A54"/>
    <w:rsid w:val="009F45B5"/>
    <w:rsid w:val="009F5305"/>
    <w:rsid w:val="009F6BF0"/>
    <w:rsid w:val="009F79AC"/>
    <w:rsid w:val="00A0025D"/>
    <w:rsid w:val="00A008BF"/>
    <w:rsid w:val="00A00966"/>
    <w:rsid w:val="00A0101D"/>
    <w:rsid w:val="00A01453"/>
    <w:rsid w:val="00A02150"/>
    <w:rsid w:val="00A02413"/>
    <w:rsid w:val="00A024DC"/>
    <w:rsid w:val="00A02601"/>
    <w:rsid w:val="00A03717"/>
    <w:rsid w:val="00A03B1E"/>
    <w:rsid w:val="00A0419F"/>
    <w:rsid w:val="00A041ED"/>
    <w:rsid w:val="00A04219"/>
    <w:rsid w:val="00A04FE1"/>
    <w:rsid w:val="00A05445"/>
    <w:rsid w:val="00A07726"/>
    <w:rsid w:val="00A108CC"/>
    <w:rsid w:val="00A116E5"/>
    <w:rsid w:val="00A119DB"/>
    <w:rsid w:val="00A124A7"/>
    <w:rsid w:val="00A12C52"/>
    <w:rsid w:val="00A132A7"/>
    <w:rsid w:val="00A139DA"/>
    <w:rsid w:val="00A13D68"/>
    <w:rsid w:val="00A14297"/>
    <w:rsid w:val="00A1453A"/>
    <w:rsid w:val="00A1485D"/>
    <w:rsid w:val="00A14944"/>
    <w:rsid w:val="00A14CCB"/>
    <w:rsid w:val="00A14CF1"/>
    <w:rsid w:val="00A15A66"/>
    <w:rsid w:val="00A164F2"/>
    <w:rsid w:val="00A16F5F"/>
    <w:rsid w:val="00A17530"/>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330"/>
    <w:rsid w:val="00A25A77"/>
    <w:rsid w:val="00A25BAF"/>
    <w:rsid w:val="00A25D11"/>
    <w:rsid w:val="00A25E1D"/>
    <w:rsid w:val="00A2669D"/>
    <w:rsid w:val="00A26C05"/>
    <w:rsid w:val="00A270DC"/>
    <w:rsid w:val="00A271DA"/>
    <w:rsid w:val="00A27A21"/>
    <w:rsid w:val="00A27DE4"/>
    <w:rsid w:val="00A27E66"/>
    <w:rsid w:val="00A27F8E"/>
    <w:rsid w:val="00A30086"/>
    <w:rsid w:val="00A3023B"/>
    <w:rsid w:val="00A3060A"/>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7C"/>
    <w:rsid w:val="00A40EC8"/>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3CED"/>
    <w:rsid w:val="00A641F9"/>
    <w:rsid w:val="00A64942"/>
    <w:rsid w:val="00A657BE"/>
    <w:rsid w:val="00A657C0"/>
    <w:rsid w:val="00A65A5F"/>
    <w:rsid w:val="00A66CB9"/>
    <w:rsid w:val="00A66EBE"/>
    <w:rsid w:val="00A66F4A"/>
    <w:rsid w:val="00A6747F"/>
    <w:rsid w:val="00A676CB"/>
    <w:rsid w:val="00A67EC5"/>
    <w:rsid w:val="00A707BA"/>
    <w:rsid w:val="00A70B2E"/>
    <w:rsid w:val="00A710C9"/>
    <w:rsid w:val="00A71663"/>
    <w:rsid w:val="00A71ADA"/>
    <w:rsid w:val="00A71F88"/>
    <w:rsid w:val="00A73933"/>
    <w:rsid w:val="00A74169"/>
    <w:rsid w:val="00A742D4"/>
    <w:rsid w:val="00A745B3"/>
    <w:rsid w:val="00A7483B"/>
    <w:rsid w:val="00A749E8"/>
    <w:rsid w:val="00A750BF"/>
    <w:rsid w:val="00A7524A"/>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1B5"/>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27E"/>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47A2"/>
    <w:rsid w:val="00AB4AC9"/>
    <w:rsid w:val="00AB5719"/>
    <w:rsid w:val="00AB5BD7"/>
    <w:rsid w:val="00AB6AD1"/>
    <w:rsid w:val="00AB6AE4"/>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A6"/>
    <w:rsid w:val="00AE07EC"/>
    <w:rsid w:val="00AE10A7"/>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6E"/>
    <w:rsid w:val="00B028C8"/>
    <w:rsid w:val="00B02904"/>
    <w:rsid w:val="00B02A56"/>
    <w:rsid w:val="00B03058"/>
    <w:rsid w:val="00B03139"/>
    <w:rsid w:val="00B03CC0"/>
    <w:rsid w:val="00B0461B"/>
    <w:rsid w:val="00B04834"/>
    <w:rsid w:val="00B04AB2"/>
    <w:rsid w:val="00B04B1B"/>
    <w:rsid w:val="00B04F43"/>
    <w:rsid w:val="00B0522A"/>
    <w:rsid w:val="00B05738"/>
    <w:rsid w:val="00B062D1"/>
    <w:rsid w:val="00B06CB6"/>
    <w:rsid w:val="00B07095"/>
    <w:rsid w:val="00B070C3"/>
    <w:rsid w:val="00B0784D"/>
    <w:rsid w:val="00B07AF3"/>
    <w:rsid w:val="00B07E55"/>
    <w:rsid w:val="00B100D5"/>
    <w:rsid w:val="00B104E0"/>
    <w:rsid w:val="00B10992"/>
    <w:rsid w:val="00B10CA9"/>
    <w:rsid w:val="00B10F8B"/>
    <w:rsid w:val="00B11040"/>
    <w:rsid w:val="00B112E1"/>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043"/>
    <w:rsid w:val="00B222D7"/>
    <w:rsid w:val="00B22F83"/>
    <w:rsid w:val="00B22FD0"/>
    <w:rsid w:val="00B23091"/>
    <w:rsid w:val="00B23199"/>
    <w:rsid w:val="00B23C11"/>
    <w:rsid w:val="00B23D07"/>
    <w:rsid w:val="00B2455D"/>
    <w:rsid w:val="00B25A1D"/>
    <w:rsid w:val="00B25ACC"/>
    <w:rsid w:val="00B260DE"/>
    <w:rsid w:val="00B26438"/>
    <w:rsid w:val="00B26E8F"/>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47A82"/>
    <w:rsid w:val="00B50902"/>
    <w:rsid w:val="00B51022"/>
    <w:rsid w:val="00B51F31"/>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4EA5"/>
    <w:rsid w:val="00B5532E"/>
    <w:rsid w:val="00B55702"/>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7AA"/>
    <w:rsid w:val="00B64851"/>
    <w:rsid w:val="00B64879"/>
    <w:rsid w:val="00B64979"/>
    <w:rsid w:val="00B654CD"/>
    <w:rsid w:val="00B65880"/>
    <w:rsid w:val="00B658B0"/>
    <w:rsid w:val="00B658C6"/>
    <w:rsid w:val="00B65F2B"/>
    <w:rsid w:val="00B660AF"/>
    <w:rsid w:val="00B66EEB"/>
    <w:rsid w:val="00B6711B"/>
    <w:rsid w:val="00B67A5A"/>
    <w:rsid w:val="00B70032"/>
    <w:rsid w:val="00B70881"/>
    <w:rsid w:val="00B70B16"/>
    <w:rsid w:val="00B71281"/>
    <w:rsid w:val="00B712D9"/>
    <w:rsid w:val="00B721F1"/>
    <w:rsid w:val="00B721FA"/>
    <w:rsid w:val="00B7293C"/>
    <w:rsid w:val="00B7415F"/>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C85"/>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2CC1"/>
    <w:rsid w:val="00BA2D34"/>
    <w:rsid w:val="00BA372B"/>
    <w:rsid w:val="00BA3B7B"/>
    <w:rsid w:val="00BA4B76"/>
    <w:rsid w:val="00BA4D79"/>
    <w:rsid w:val="00BA5354"/>
    <w:rsid w:val="00BA5BFF"/>
    <w:rsid w:val="00BA6FEB"/>
    <w:rsid w:val="00BA7151"/>
    <w:rsid w:val="00BA716C"/>
    <w:rsid w:val="00BA7270"/>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9EB"/>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4DBC"/>
    <w:rsid w:val="00BD5E7E"/>
    <w:rsid w:val="00BD60D8"/>
    <w:rsid w:val="00BD727E"/>
    <w:rsid w:val="00BD7894"/>
    <w:rsid w:val="00BD7F80"/>
    <w:rsid w:val="00BE00A4"/>
    <w:rsid w:val="00BE0192"/>
    <w:rsid w:val="00BE04DA"/>
    <w:rsid w:val="00BE0F32"/>
    <w:rsid w:val="00BE1FBD"/>
    <w:rsid w:val="00BE2991"/>
    <w:rsid w:val="00BE2CD2"/>
    <w:rsid w:val="00BE30D1"/>
    <w:rsid w:val="00BE3558"/>
    <w:rsid w:val="00BE3875"/>
    <w:rsid w:val="00BE38F3"/>
    <w:rsid w:val="00BE473C"/>
    <w:rsid w:val="00BE4A7C"/>
    <w:rsid w:val="00BE558A"/>
    <w:rsid w:val="00BE5977"/>
    <w:rsid w:val="00BE5FD8"/>
    <w:rsid w:val="00BE62DE"/>
    <w:rsid w:val="00BE6C0E"/>
    <w:rsid w:val="00BE6DEA"/>
    <w:rsid w:val="00BE7962"/>
    <w:rsid w:val="00BE7AE2"/>
    <w:rsid w:val="00BF0631"/>
    <w:rsid w:val="00BF066D"/>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678"/>
    <w:rsid w:val="00C038AC"/>
    <w:rsid w:val="00C03C20"/>
    <w:rsid w:val="00C03DDA"/>
    <w:rsid w:val="00C04C9B"/>
    <w:rsid w:val="00C0531B"/>
    <w:rsid w:val="00C06D33"/>
    <w:rsid w:val="00C071A1"/>
    <w:rsid w:val="00C071D4"/>
    <w:rsid w:val="00C076C8"/>
    <w:rsid w:val="00C10291"/>
    <w:rsid w:val="00C105B3"/>
    <w:rsid w:val="00C10938"/>
    <w:rsid w:val="00C11BED"/>
    <w:rsid w:val="00C121CD"/>
    <w:rsid w:val="00C1256F"/>
    <w:rsid w:val="00C13234"/>
    <w:rsid w:val="00C133C3"/>
    <w:rsid w:val="00C139B4"/>
    <w:rsid w:val="00C13DFD"/>
    <w:rsid w:val="00C14AC5"/>
    <w:rsid w:val="00C14CC3"/>
    <w:rsid w:val="00C156A8"/>
    <w:rsid w:val="00C158FB"/>
    <w:rsid w:val="00C15D83"/>
    <w:rsid w:val="00C163C3"/>
    <w:rsid w:val="00C16541"/>
    <w:rsid w:val="00C16751"/>
    <w:rsid w:val="00C16B3D"/>
    <w:rsid w:val="00C16EB6"/>
    <w:rsid w:val="00C16F32"/>
    <w:rsid w:val="00C170C3"/>
    <w:rsid w:val="00C171FE"/>
    <w:rsid w:val="00C17B86"/>
    <w:rsid w:val="00C17CEF"/>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564"/>
    <w:rsid w:val="00C26715"/>
    <w:rsid w:val="00C26B83"/>
    <w:rsid w:val="00C27587"/>
    <w:rsid w:val="00C27994"/>
    <w:rsid w:val="00C27A30"/>
    <w:rsid w:val="00C27BC5"/>
    <w:rsid w:val="00C27C27"/>
    <w:rsid w:val="00C30205"/>
    <w:rsid w:val="00C30302"/>
    <w:rsid w:val="00C30BB8"/>
    <w:rsid w:val="00C31298"/>
    <w:rsid w:val="00C313B3"/>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3351"/>
    <w:rsid w:val="00C44535"/>
    <w:rsid w:val="00C44FB8"/>
    <w:rsid w:val="00C4519F"/>
    <w:rsid w:val="00C468A5"/>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1DF"/>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1E28"/>
    <w:rsid w:val="00C61F6F"/>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697"/>
    <w:rsid w:val="00C71AA0"/>
    <w:rsid w:val="00C7298E"/>
    <w:rsid w:val="00C72FE8"/>
    <w:rsid w:val="00C73745"/>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46C"/>
    <w:rsid w:val="00C868BC"/>
    <w:rsid w:val="00C86F02"/>
    <w:rsid w:val="00C8708E"/>
    <w:rsid w:val="00C874BF"/>
    <w:rsid w:val="00C87CE7"/>
    <w:rsid w:val="00C90ACD"/>
    <w:rsid w:val="00C91066"/>
    <w:rsid w:val="00C9179F"/>
    <w:rsid w:val="00C91BD4"/>
    <w:rsid w:val="00C9227A"/>
    <w:rsid w:val="00C9249F"/>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256"/>
    <w:rsid w:val="00CB1556"/>
    <w:rsid w:val="00CB1C00"/>
    <w:rsid w:val="00CB2052"/>
    <w:rsid w:val="00CB2744"/>
    <w:rsid w:val="00CB323A"/>
    <w:rsid w:val="00CB3F97"/>
    <w:rsid w:val="00CB40A6"/>
    <w:rsid w:val="00CB447C"/>
    <w:rsid w:val="00CB44BA"/>
    <w:rsid w:val="00CB47EA"/>
    <w:rsid w:val="00CB4B13"/>
    <w:rsid w:val="00CB4CCF"/>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4B11"/>
    <w:rsid w:val="00CC5382"/>
    <w:rsid w:val="00CC55E3"/>
    <w:rsid w:val="00CC560A"/>
    <w:rsid w:val="00CC568D"/>
    <w:rsid w:val="00CC5742"/>
    <w:rsid w:val="00CC57B5"/>
    <w:rsid w:val="00CC654A"/>
    <w:rsid w:val="00CC6E92"/>
    <w:rsid w:val="00CC6FF1"/>
    <w:rsid w:val="00CC78D7"/>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1A3"/>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389"/>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5AC0"/>
    <w:rsid w:val="00D266AC"/>
    <w:rsid w:val="00D3020A"/>
    <w:rsid w:val="00D3053F"/>
    <w:rsid w:val="00D306E9"/>
    <w:rsid w:val="00D30A05"/>
    <w:rsid w:val="00D31A12"/>
    <w:rsid w:val="00D31BE9"/>
    <w:rsid w:val="00D33328"/>
    <w:rsid w:val="00D3366F"/>
    <w:rsid w:val="00D34751"/>
    <w:rsid w:val="00D34C77"/>
    <w:rsid w:val="00D34FE3"/>
    <w:rsid w:val="00D3543A"/>
    <w:rsid w:val="00D356D0"/>
    <w:rsid w:val="00D35C47"/>
    <w:rsid w:val="00D35D72"/>
    <w:rsid w:val="00D36634"/>
    <w:rsid w:val="00D373FB"/>
    <w:rsid w:val="00D37DA1"/>
    <w:rsid w:val="00D401E0"/>
    <w:rsid w:val="00D407B5"/>
    <w:rsid w:val="00D40AA1"/>
    <w:rsid w:val="00D40B68"/>
    <w:rsid w:val="00D40D7C"/>
    <w:rsid w:val="00D4102D"/>
    <w:rsid w:val="00D41E6F"/>
    <w:rsid w:val="00D4221C"/>
    <w:rsid w:val="00D42BCC"/>
    <w:rsid w:val="00D42D0A"/>
    <w:rsid w:val="00D42F8A"/>
    <w:rsid w:val="00D434CF"/>
    <w:rsid w:val="00D4364C"/>
    <w:rsid w:val="00D43B60"/>
    <w:rsid w:val="00D43FB2"/>
    <w:rsid w:val="00D440ED"/>
    <w:rsid w:val="00D44503"/>
    <w:rsid w:val="00D44661"/>
    <w:rsid w:val="00D446F2"/>
    <w:rsid w:val="00D45B8B"/>
    <w:rsid w:val="00D45F04"/>
    <w:rsid w:val="00D460C5"/>
    <w:rsid w:val="00D4618B"/>
    <w:rsid w:val="00D461A7"/>
    <w:rsid w:val="00D46373"/>
    <w:rsid w:val="00D463FD"/>
    <w:rsid w:val="00D46467"/>
    <w:rsid w:val="00D469DC"/>
    <w:rsid w:val="00D4701E"/>
    <w:rsid w:val="00D5128E"/>
    <w:rsid w:val="00D52119"/>
    <w:rsid w:val="00D525F7"/>
    <w:rsid w:val="00D53780"/>
    <w:rsid w:val="00D53909"/>
    <w:rsid w:val="00D53C99"/>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E3D"/>
    <w:rsid w:val="00D61350"/>
    <w:rsid w:val="00D6192F"/>
    <w:rsid w:val="00D61E9C"/>
    <w:rsid w:val="00D6213B"/>
    <w:rsid w:val="00D633FC"/>
    <w:rsid w:val="00D63573"/>
    <w:rsid w:val="00D637BE"/>
    <w:rsid w:val="00D63CC9"/>
    <w:rsid w:val="00D6440E"/>
    <w:rsid w:val="00D64830"/>
    <w:rsid w:val="00D64BA9"/>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E5B"/>
    <w:rsid w:val="00D753F4"/>
    <w:rsid w:val="00D75DA5"/>
    <w:rsid w:val="00D76466"/>
    <w:rsid w:val="00D76A78"/>
    <w:rsid w:val="00D76F9A"/>
    <w:rsid w:val="00D80508"/>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3A3"/>
    <w:rsid w:val="00D926BF"/>
    <w:rsid w:val="00D9359C"/>
    <w:rsid w:val="00D9397E"/>
    <w:rsid w:val="00D94CB9"/>
    <w:rsid w:val="00D957EE"/>
    <w:rsid w:val="00D961B2"/>
    <w:rsid w:val="00D9694F"/>
    <w:rsid w:val="00D96FE5"/>
    <w:rsid w:val="00D97A76"/>
    <w:rsid w:val="00D97BBA"/>
    <w:rsid w:val="00D97C55"/>
    <w:rsid w:val="00D97E1F"/>
    <w:rsid w:val="00D97E6D"/>
    <w:rsid w:val="00DA07A3"/>
    <w:rsid w:val="00DA0E0B"/>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136"/>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972"/>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F24"/>
    <w:rsid w:val="00DF41F2"/>
    <w:rsid w:val="00DF484B"/>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248"/>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2E65"/>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3F3"/>
    <w:rsid w:val="00E448EC"/>
    <w:rsid w:val="00E44C25"/>
    <w:rsid w:val="00E464A4"/>
    <w:rsid w:val="00E465E1"/>
    <w:rsid w:val="00E4726E"/>
    <w:rsid w:val="00E47420"/>
    <w:rsid w:val="00E47473"/>
    <w:rsid w:val="00E47A66"/>
    <w:rsid w:val="00E500DD"/>
    <w:rsid w:val="00E5038F"/>
    <w:rsid w:val="00E5079B"/>
    <w:rsid w:val="00E50ADE"/>
    <w:rsid w:val="00E50EB7"/>
    <w:rsid w:val="00E51451"/>
    <w:rsid w:val="00E51FBD"/>
    <w:rsid w:val="00E526CF"/>
    <w:rsid w:val="00E52874"/>
    <w:rsid w:val="00E52AB1"/>
    <w:rsid w:val="00E52E7E"/>
    <w:rsid w:val="00E539F8"/>
    <w:rsid w:val="00E53B24"/>
    <w:rsid w:val="00E53DBA"/>
    <w:rsid w:val="00E53E4C"/>
    <w:rsid w:val="00E54055"/>
    <w:rsid w:val="00E5410F"/>
    <w:rsid w:val="00E5431B"/>
    <w:rsid w:val="00E5474C"/>
    <w:rsid w:val="00E54A99"/>
    <w:rsid w:val="00E55178"/>
    <w:rsid w:val="00E55A69"/>
    <w:rsid w:val="00E55A89"/>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0C4D"/>
    <w:rsid w:val="00E617EF"/>
    <w:rsid w:val="00E61ACD"/>
    <w:rsid w:val="00E61D82"/>
    <w:rsid w:val="00E61D90"/>
    <w:rsid w:val="00E61F61"/>
    <w:rsid w:val="00E636B0"/>
    <w:rsid w:val="00E63A50"/>
    <w:rsid w:val="00E65D12"/>
    <w:rsid w:val="00E66D8D"/>
    <w:rsid w:val="00E66F00"/>
    <w:rsid w:val="00E673EA"/>
    <w:rsid w:val="00E6752C"/>
    <w:rsid w:val="00E679A0"/>
    <w:rsid w:val="00E67ABD"/>
    <w:rsid w:val="00E67CD7"/>
    <w:rsid w:val="00E70D7B"/>
    <w:rsid w:val="00E70DD9"/>
    <w:rsid w:val="00E7150E"/>
    <w:rsid w:val="00E71FDA"/>
    <w:rsid w:val="00E72424"/>
    <w:rsid w:val="00E725DE"/>
    <w:rsid w:val="00E727AF"/>
    <w:rsid w:val="00E732C2"/>
    <w:rsid w:val="00E7351B"/>
    <w:rsid w:val="00E73688"/>
    <w:rsid w:val="00E73CEB"/>
    <w:rsid w:val="00E7411D"/>
    <w:rsid w:val="00E7477A"/>
    <w:rsid w:val="00E7551C"/>
    <w:rsid w:val="00E75685"/>
    <w:rsid w:val="00E75BA6"/>
    <w:rsid w:val="00E75FC1"/>
    <w:rsid w:val="00E760AB"/>
    <w:rsid w:val="00E7654B"/>
    <w:rsid w:val="00E7662D"/>
    <w:rsid w:val="00E76D11"/>
    <w:rsid w:val="00E76D6C"/>
    <w:rsid w:val="00E76EB4"/>
    <w:rsid w:val="00E76FE3"/>
    <w:rsid w:val="00E7704A"/>
    <w:rsid w:val="00E7793F"/>
    <w:rsid w:val="00E77B33"/>
    <w:rsid w:val="00E77DBF"/>
    <w:rsid w:val="00E77E13"/>
    <w:rsid w:val="00E8129D"/>
    <w:rsid w:val="00E819D8"/>
    <w:rsid w:val="00E82AE0"/>
    <w:rsid w:val="00E82EE5"/>
    <w:rsid w:val="00E83029"/>
    <w:rsid w:val="00E831D8"/>
    <w:rsid w:val="00E8338C"/>
    <w:rsid w:val="00E838FD"/>
    <w:rsid w:val="00E83A21"/>
    <w:rsid w:val="00E83B80"/>
    <w:rsid w:val="00E841F5"/>
    <w:rsid w:val="00E845A5"/>
    <w:rsid w:val="00E846DE"/>
    <w:rsid w:val="00E84772"/>
    <w:rsid w:val="00E84F50"/>
    <w:rsid w:val="00E85222"/>
    <w:rsid w:val="00E8569D"/>
    <w:rsid w:val="00E856CA"/>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5E93"/>
    <w:rsid w:val="00EA60D4"/>
    <w:rsid w:val="00EA6236"/>
    <w:rsid w:val="00EA6A95"/>
    <w:rsid w:val="00EA6FB0"/>
    <w:rsid w:val="00EA76AC"/>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70F"/>
    <w:rsid w:val="00EC1B63"/>
    <w:rsid w:val="00EC2106"/>
    <w:rsid w:val="00EC24DA"/>
    <w:rsid w:val="00EC2BBD"/>
    <w:rsid w:val="00EC327D"/>
    <w:rsid w:val="00EC32B3"/>
    <w:rsid w:val="00EC3F6E"/>
    <w:rsid w:val="00EC3FF8"/>
    <w:rsid w:val="00EC5778"/>
    <w:rsid w:val="00EC68F8"/>
    <w:rsid w:val="00EC7264"/>
    <w:rsid w:val="00EC77BF"/>
    <w:rsid w:val="00ED02B0"/>
    <w:rsid w:val="00ED02E3"/>
    <w:rsid w:val="00ED0E9D"/>
    <w:rsid w:val="00ED1464"/>
    <w:rsid w:val="00ED1974"/>
    <w:rsid w:val="00ED2816"/>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761"/>
    <w:rsid w:val="00EE0AAC"/>
    <w:rsid w:val="00EE0C2B"/>
    <w:rsid w:val="00EE1271"/>
    <w:rsid w:val="00EE184E"/>
    <w:rsid w:val="00EE1A17"/>
    <w:rsid w:val="00EE1A4E"/>
    <w:rsid w:val="00EE2388"/>
    <w:rsid w:val="00EE25F8"/>
    <w:rsid w:val="00EE33BC"/>
    <w:rsid w:val="00EE34D4"/>
    <w:rsid w:val="00EE3D82"/>
    <w:rsid w:val="00EE3F79"/>
    <w:rsid w:val="00EE42E4"/>
    <w:rsid w:val="00EE49FF"/>
    <w:rsid w:val="00EE4D35"/>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514"/>
    <w:rsid w:val="00EF5B6F"/>
    <w:rsid w:val="00EF5E16"/>
    <w:rsid w:val="00EF62E3"/>
    <w:rsid w:val="00EF647D"/>
    <w:rsid w:val="00EF6A27"/>
    <w:rsid w:val="00EF7A5D"/>
    <w:rsid w:val="00EF7ECD"/>
    <w:rsid w:val="00F004F9"/>
    <w:rsid w:val="00F00FC5"/>
    <w:rsid w:val="00F0105C"/>
    <w:rsid w:val="00F0155F"/>
    <w:rsid w:val="00F01C82"/>
    <w:rsid w:val="00F0236B"/>
    <w:rsid w:val="00F02ACB"/>
    <w:rsid w:val="00F02BED"/>
    <w:rsid w:val="00F04EF1"/>
    <w:rsid w:val="00F05849"/>
    <w:rsid w:val="00F0596B"/>
    <w:rsid w:val="00F05A7E"/>
    <w:rsid w:val="00F06196"/>
    <w:rsid w:val="00F0621C"/>
    <w:rsid w:val="00F07151"/>
    <w:rsid w:val="00F07BF2"/>
    <w:rsid w:val="00F1021F"/>
    <w:rsid w:val="00F1068E"/>
    <w:rsid w:val="00F10CAA"/>
    <w:rsid w:val="00F10DC2"/>
    <w:rsid w:val="00F1109E"/>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B8F"/>
    <w:rsid w:val="00F16DD8"/>
    <w:rsid w:val="00F1778C"/>
    <w:rsid w:val="00F1783E"/>
    <w:rsid w:val="00F17EE9"/>
    <w:rsid w:val="00F20359"/>
    <w:rsid w:val="00F2087E"/>
    <w:rsid w:val="00F216ED"/>
    <w:rsid w:val="00F21A82"/>
    <w:rsid w:val="00F21BC9"/>
    <w:rsid w:val="00F22193"/>
    <w:rsid w:val="00F22954"/>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6F8D"/>
    <w:rsid w:val="00F270F1"/>
    <w:rsid w:val="00F300CB"/>
    <w:rsid w:val="00F308E8"/>
    <w:rsid w:val="00F30A44"/>
    <w:rsid w:val="00F312FB"/>
    <w:rsid w:val="00F31539"/>
    <w:rsid w:val="00F31C18"/>
    <w:rsid w:val="00F3226C"/>
    <w:rsid w:val="00F32AF7"/>
    <w:rsid w:val="00F32AFE"/>
    <w:rsid w:val="00F3338D"/>
    <w:rsid w:val="00F335DE"/>
    <w:rsid w:val="00F3373A"/>
    <w:rsid w:val="00F347C6"/>
    <w:rsid w:val="00F34830"/>
    <w:rsid w:val="00F34DB3"/>
    <w:rsid w:val="00F35132"/>
    <w:rsid w:val="00F352C6"/>
    <w:rsid w:val="00F359A0"/>
    <w:rsid w:val="00F35BCA"/>
    <w:rsid w:val="00F35C25"/>
    <w:rsid w:val="00F360F9"/>
    <w:rsid w:val="00F3613A"/>
    <w:rsid w:val="00F361FA"/>
    <w:rsid w:val="00F36F8C"/>
    <w:rsid w:val="00F3711C"/>
    <w:rsid w:val="00F37F3D"/>
    <w:rsid w:val="00F37F71"/>
    <w:rsid w:val="00F40083"/>
    <w:rsid w:val="00F40A49"/>
    <w:rsid w:val="00F40EE8"/>
    <w:rsid w:val="00F41396"/>
    <w:rsid w:val="00F41A4E"/>
    <w:rsid w:val="00F41E62"/>
    <w:rsid w:val="00F42618"/>
    <w:rsid w:val="00F42691"/>
    <w:rsid w:val="00F4325B"/>
    <w:rsid w:val="00F43298"/>
    <w:rsid w:val="00F4341A"/>
    <w:rsid w:val="00F434AF"/>
    <w:rsid w:val="00F43690"/>
    <w:rsid w:val="00F43E96"/>
    <w:rsid w:val="00F443E7"/>
    <w:rsid w:val="00F45180"/>
    <w:rsid w:val="00F462A1"/>
    <w:rsid w:val="00F463FE"/>
    <w:rsid w:val="00F47638"/>
    <w:rsid w:val="00F47DA0"/>
    <w:rsid w:val="00F47FFD"/>
    <w:rsid w:val="00F50F9D"/>
    <w:rsid w:val="00F513B3"/>
    <w:rsid w:val="00F51831"/>
    <w:rsid w:val="00F51B9F"/>
    <w:rsid w:val="00F522D3"/>
    <w:rsid w:val="00F52D18"/>
    <w:rsid w:val="00F534A3"/>
    <w:rsid w:val="00F5375E"/>
    <w:rsid w:val="00F54017"/>
    <w:rsid w:val="00F55A37"/>
    <w:rsid w:val="00F55C86"/>
    <w:rsid w:val="00F565C4"/>
    <w:rsid w:val="00F565F3"/>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2F98"/>
    <w:rsid w:val="00F83138"/>
    <w:rsid w:val="00F83BFE"/>
    <w:rsid w:val="00F83F4E"/>
    <w:rsid w:val="00F8414D"/>
    <w:rsid w:val="00F841F9"/>
    <w:rsid w:val="00F84335"/>
    <w:rsid w:val="00F84382"/>
    <w:rsid w:val="00F84835"/>
    <w:rsid w:val="00F85956"/>
    <w:rsid w:val="00F85E4A"/>
    <w:rsid w:val="00F862D1"/>
    <w:rsid w:val="00F86377"/>
    <w:rsid w:val="00F865A1"/>
    <w:rsid w:val="00F86723"/>
    <w:rsid w:val="00F86CFA"/>
    <w:rsid w:val="00F8729B"/>
    <w:rsid w:val="00F87316"/>
    <w:rsid w:val="00F874A5"/>
    <w:rsid w:val="00F87696"/>
    <w:rsid w:val="00F87A93"/>
    <w:rsid w:val="00F90133"/>
    <w:rsid w:val="00F901D8"/>
    <w:rsid w:val="00F9050D"/>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36E"/>
    <w:rsid w:val="00FA55B8"/>
    <w:rsid w:val="00FA56CC"/>
    <w:rsid w:val="00FA58CA"/>
    <w:rsid w:val="00FA5B7D"/>
    <w:rsid w:val="00FA5F1B"/>
    <w:rsid w:val="00FA64BE"/>
    <w:rsid w:val="00FA65AF"/>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E4D"/>
    <w:rsid w:val="00FC00E6"/>
    <w:rsid w:val="00FC031B"/>
    <w:rsid w:val="00FC04C2"/>
    <w:rsid w:val="00FC05D6"/>
    <w:rsid w:val="00FC0D91"/>
    <w:rsid w:val="00FC1002"/>
    <w:rsid w:val="00FC109F"/>
    <w:rsid w:val="00FC1836"/>
    <w:rsid w:val="00FC2345"/>
    <w:rsid w:val="00FC2802"/>
    <w:rsid w:val="00FC2C14"/>
    <w:rsid w:val="00FC2F81"/>
    <w:rsid w:val="00FC411E"/>
    <w:rsid w:val="00FC4703"/>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1955"/>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C623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1"/>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uiPriority w:val="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uiPriority w:val="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8"/>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7"/>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8"/>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0"/>
      </w:numPr>
    </w:pPr>
  </w:style>
  <w:style w:type="numbering" w:customStyle="1" w:styleId="WWNum241">
    <w:name w:val="WWNum241"/>
    <w:basedOn w:val="Bezlisty"/>
    <w:rsid w:val="002D79EE"/>
    <w:pPr>
      <w:numPr>
        <w:numId w:val="41"/>
      </w:numPr>
    </w:pPr>
  </w:style>
  <w:style w:type="numbering" w:customStyle="1" w:styleId="WWNum22">
    <w:name w:val="WWNum22"/>
    <w:basedOn w:val="Bezlisty"/>
    <w:rsid w:val="002D79EE"/>
    <w:pPr>
      <w:numPr>
        <w:numId w:val="47"/>
      </w:numPr>
    </w:pPr>
  </w:style>
  <w:style w:type="numbering" w:customStyle="1" w:styleId="WWNum211">
    <w:name w:val="WWNum211"/>
    <w:basedOn w:val="Bezlisty"/>
    <w:rsid w:val="002D79EE"/>
    <w:pPr>
      <w:numPr>
        <w:numId w:val="63"/>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01">
    <w:name w:val="Zaimportowany styl 9.01"/>
    <w:rsid w:val="00B7415F"/>
  </w:style>
  <w:style w:type="character" w:customStyle="1" w:styleId="Nierozpoznanawzmianka7">
    <w:name w:val="Nierozpoznana wzmianka7"/>
    <w:basedOn w:val="Domylnaczcionkaakapitu"/>
    <w:uiPriority w:val="99"/>
    <w:semiHidden/>
    <w:unhideWhenUsed/>
    <w:rsid w:val="00537278"/>
    <w:rPr>
      <w:color w:val="605E5C"/>
      <w:shd w:val="clear" w:color="auto" w:fill="E1DFDD"/>
    </w:rPr>
  </w:style>
  <w:style w:type="numbering" w:customStyle="1" w:styleId="Styl222">
    <w:name w:val="Styl222"/>
    <w:uiPriority w:val="99"/>
    <w:rsid w:val="00EA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12038113">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1297434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01082453">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208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592AC92-AE70-423C-965E-C4F656AA66AB}">
  <ds:schemaRefs>
    <ds:schemaRef ds:uri="http://schemas.openxmlformats.org/officeDocument/2006/bibliography"/>
  </ds:schemaRefs>
</ds:datastoreItem>
</file>

<file path=customXml/itemProps5.xml><?xml version="1.0" encoding="utf-8"?>
<ds:datastoreItem xmlns:ds="http://schemas.openxmlformats.org/officeDocument/2006/customXml" ds:itemID="{E45906B1-B6FF-43DD-AB1D-3E81F479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11</Pages>
  <Words>2521</Words>
  <Characters>15128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6</cp:revision>
  <cp:lastPrinted>2024-10-22T12:22:00Z</cp:lastPrinted>
  <dcterms:created xsi:type="dcterms:W3CDTF">2024-10-21T12:31:00Z</dcterms:created>
  <dcterms:modified xsi:type="dcterms:W3CDTF">2024-10-22T12:33:00Z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